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5E" w:rsidRPr="009D0B08" w:rsidRDefault="00887C5E" w:rsidP="00887C5E">
      <w:pPr>
        <w:pStyle w:val="Nagwek4"/>
        <w:keepLines w:val="0"/>
        <w:pageBreakBefore/>
        <w:numPr>
          <w:ilvl w:val="3"/>
          <w:numId w:val="5"/>
        </w:numPr>
        <w:spacing w:before="0"/>
        <w:jc w:val="both"/>
        <w:textAlignment w:val="top"/>
        <w:rPr>
          <w:rFonts w:ascii="Verdana" w:hAnsi="Verdana"/>
          <w:i w:val="0"/>
          <w:color w:val="auto"/>
          <w:sz w:val="20"/>
        </w:rPr>
      </w:pPr>
      <w:r w:rsidRPr="009D0B08">
        <w:rPr>
          <w:rFonts w:ascii="Verdana" w:hAnsi="Verdana"/>
          <w:i w:val="0"/>
          <w:color w:val="auto"/>
          <w:sz w:val="20"/>
        </w:rPr>
        <w:t>Załącznik nr 1 –  Formularz ofertowy</w:t>
      </w:r>
    </w:p>
    <w:p w:rsidR="00887C5E" w:rsidRPr="009D0B08" w:rsidRDefault="00887C5E" w:rsidP="00887C5E">
      <w:pPr>
        <w:pStyle w:val="Default"/>
        <w:ind w:left="5664" w:firstLine="708"/>
        <w:rPr>
          <w:rFonts w:cs="Tahoma"/>
          <w:color w:val="auto"/>
          <w:sz w:val="20"/>
          <w:szCs w:val="20"/>
        </w:rPr>
      </w:pPr>
    </w:p>
    <w:p w:rsidR="00887C5E" w:rsidRDefault="00887C5E" w:rsidP="00887C5E">
      <w:pPr>
        <w:pStyle w:val="Default"/>
        <w:rPr>
          <w:i/>
          <w:sz w:val="20"/>
          <w:szCs w:val="20"/>
        </w:rPr>
      </w:pPr>
    </w:p>
    <w:p w:rsidR="00887C5E" w:rsidRPr="009D0B08" w:rsidRDefault="00887C5E" w:rsidP="00887C5E">
      <w:pPr>
        <w:pStyle w:val="Default"/>
        <w:rPr>
          <w:i/>
          <w:sz w:val="20"/>
          <w:szCs w:val="20"/>
        </w:rPr>
      </w:pPr>
      <w:r w:rsidRPr="009D0B08">
        <w:rPr>
          <w:i/>
          <w:sz w:val="20"/>
          <w:szCs w:val="20"/>
        </w:rPr>
        <w:t xml:space="preserve">Nr referencyjny nadany sprawie przez Zamawiającego: </w:t>
      </w:r>
    </w:p>
    <w:p w:rsidR="00887C5E" w:rsidRPr="009D0B08" w:rsidRDefault="00887C5E" w:rsidP="00887C5E">
      <w:pPr>
        <w:pStyle w:val="Default"/>
        <w:rPr>
          <w:i/>
          <w:sz w:val="20"/>
          <w:szCs w:val="20"/>
        </w:rPr>
      </w:pPr>
      <w:r w:rsidRPr="009D0B08">
        <w:rPr>
          <w:rFonts w:cs="Arial"/>
          <w:i/>
          <w:sz w:val="20"/>
          <w:szCs w:val="20"/>
        </w:rPr>
        <w:t>TARR/Gwarancja/POKL_6.2 /1/2012</w:t>
      </w:r>
    </w:p>
    <w:p w:rsidR="00887C5E" w:rsidRDefault="00887C5E" w:rsidP="00887C5E">
      <w:pPr>
        <w:pStyle w:val="Default"/>
        <w:rPr>
          <w:i/>
          <w:sz w:val="20"/>
          <w:szCs w:val="20"/>
        </w:rPr>
      </w:pPr>
    </w:p>
    <w:p w:rsidR="00887C5E" w:rsidRPr="009D0B08" w:rsidRDefault="00887C5E" w:rsidP="00887C5E">
      <w:pPr>
        <w:pStyle w:val="Default"/>
        <w:rPr>
          <w:i/>
          <w:sz w:val="20"/>
          <w:szCs w:val="20"/>
        </w:rPr>
      </w:pPr>
    </w:p>
    <w:p w:rsidR="00887C5E" w:rsidRPr="009D0B08" w:rsidRDefault="00887C5E" w:rsidP="00887C5E">
      <w:pPr>
        <w:pStyle w:val="Akapitzlist"/>
        <w:numPr>
          <w:ilvl w:val="0"/>
          <w:numId w:val="5"/>
        </w:numPr>
        <w:suppressAutoHyphens/>
        <w:spacing w:after="0" w:line="240" w:lineRule="auto"/>
        <w:contextualSpacing w:val="0"/>
        <w:jc w:val="center"/>
        <w:rPr>
          <w:rFonts w:ascii="Verdana" w:hAnsi="Verdana" w:cs="Tahoma"/>
          <w:sz w:val="20"/>
          <w:szCs w:val="20"/>
        </w:rPr>
      </w:pPr>
    </w:p>
    <w:p w:rsidR="00887C5E" w:rsidRPr="009D0B08" w:rsidRDefault="00887C5E" w:rsidP="00887C5E">
      <w:pPr>
        <w:pStyle w:val="Akapitzlist"/>
        <w:numPr>
          <w:ilvl w:val="0"/>
          <w:numId w:val="5"/>
        </w:numPr>
        <w:suppressAutoHyphens/>
        <w:spacing w:after="0" w:line="240" w:lineRule="auto"/>
        <w:contextualSpacing w:val="0"/>
        <w:jc w:val="center"/>
        <w:rPr>
          <w:rFonts w:ascii="Verdana" w:hAnsi="Verdana" w:cs="Tahoma"/>
          <w:sz w:val="20"/>
          <w:szCs w:val="20"/>
        </w:rPr>
      </w:pPr>
      <w:r w:rsidRPr="009D0B08">
        <w:rPr>
          <w:rFonts w:ascii="Verdana" w:hAnsi="Verdana" w:cs="Tahoma"/>
          <w:sz w:val="20"/>
          <w:szCs w:val="20"/>
        </w:rPr>
        <w:t>DLA</w:t>
      </w:r>
    </w:p>
    <w:p w:rsidR="00887C5E" w:rsidRPr="009D0B08" w:rsidRDefault="00887C5E" w:rsidP="00887C5E">
      <w:pPr>
        <w:pStyle w:val="Akapitzlist"/>
        <w:numPr>
          <w:ilvl w:val="0"/>
          <w:numId w:val="5"/>
        </w:numPr>
        <w:suppressAutoHyphens/>
        <w:spacing w:after="0" w:line="240" w:lineRule="auto"/>
        <w:contextualSpacing w:val="0"/>
        <w:jc w:val="center"/>
        <w:rPr>
          <w:rFonts w:ascii="Verdana" w:hAnsi="Verdana" w:cs="Tahoma"/>
          <w:sz w:val="20"/>
          <w:szCs w:val="20"/>
        </w:rPr>
      </w:pPr>
      <w:r w:rsidRPr="009D0B08">
        <w:rPr>
          <w:rFonts w:ascii="Verdana" w:hAnsi="Verdana" w:cs="Tahoma"/>
          <w:sz w:val="20"/>
          <w:szCs w:val="20"/>
        </w:rPr>
        <w:t>PRZETARGU NIEOGRANICZONEGO NA</w:t>
      </w:r>
    </w:p>
    <w:p w:rsidR="00887C5E" w:rsidRPr="009D0B08" w:rsidRDefault="00887C5E" w:rsidP="00887C5E">
      <w:pPr>
        <w:pStyle w:val="Akapitzlist"/>
        <w:numPr>
          <w:ilvl w:val="0"/>
          <w:numId w:val="5"/>
        </w:numPr>
        <w:suppressAutoHyphens/>
        <w:spacing w:after="0" w:line="240" w:lineRule="auto"/>
        <w:contextualSpacing w:val="0"/>
        <w:jc w:val="center"/>
        <w:rPr>
          <w:rFonts w:ascii="Verdana" w:hAnsi="Verdana" w:cs="Tahoma"/>
          <w:sz w:val="20"/>
          <w:szCs w:val="20"/>
        </w:rPr>
      </w:pPr>
    </w:p>
    <w:p w:rsidR="00887C5E" w:rsidRPr="009D0B08" w:rsidRDefault="00887C5E" w:rsidP="00887C5E">
      <w:pPr>
        <w:pStyle w:val="Akapitzlist"/>
        <w:numPr>
          <w:ilvl w:val="0"/>
          <w:numId w:val="5"/>
        </w:num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9D0B08">
        <w:rPr>
          <w:rFonts w:ascii="Verdana" w:hAnsi="Verdana" w:cs="Arial"/>
          <w:b/>
          <w:color w:val="000000"/>
          <w:sz w:val="20"/>
          <w:szCs w:val="20"/>
        </w:rPr>
        <w:t>Gwarancję bankową lub ubezpieczeniową dla zabezpieczenia realizacji projektu „Masz pomysł – załóż firmę” w ramach Programu Operacyjnego Kapitał Ludzki; działanie 6.2: Wsparcie oraz promocja przedsiębiorczości i samozatrudnienia – II etap</w:t>
      </w:r>
    </w:p>
    <w:p w:rsidR="00887C5E" w:rsidRDefault="00887C5E" w:rsidP="00887C5E">
      <w:pPr>
        <w:jc w:val="both"/>
        <w:rPr>
          <w:rFonts w:ascii="Verdana" w:eastAsia="Arial" w:hAnsi="Verdana" w:cs="Verdana"/>
          <w:i/>
          <w:color w:val="000000"/>
          <w:sz w:val="20"/>
          <w:szCs w:val="20"/>
          <w:lang w:eastAsia="ar-SA"/>
        </w:rPr>
      </w:pPr>
    </w:p>
    <w:p w:rsidR="00887C5E" w:rsidRPr="009D0B08" w:rsidRDefault="00887C5E" w:rsidP="00887C5E">
      <w:pPr>
        <w:jc w:val="both"/>
        <w:rPr>
          <w:rFonts w:ascii="Verdana" w:hAnsi="Verdana"/>
          <w:b/>
          <w:sz w:val="20"/>
          <w:szCs w:val="20"/>
        </w:rPr>
      </w:pPr>
    </w:p>
    <w:p w:rsidR="00887C5E" w:rsidRPr="009D0B08" w:rsidRDefault="00887C5E" w:rsidP="00887C5E">
      <w:pPr>
        <w:numPr>
          <w:ilvl w:val="0"/>
          <w:numId w:val="2"/>
        </w:numPr>
        <w:suppressAutoHyphens/>
        <w:spacing w:after="200" w:line="276" w:lineRule="auto"/>
        <w:rPr>
          <w:rFonts w:ascii="Verdana" w:hAnsi="Verdana" w:cs="Tahoma"/>
          <w:b/>
          <w:sz w:val="20"/>
          <w:szCs w:val="20"/>
        </w:rPr>
      </w:pPr>
      <w:r w:rsidRPr="009D0B08">
        <w:rPr>
          <w:rFonts w:ascii="Verdana" w:hAnsi="Verdana" w:cs="Tahoma"/>
          <w:b/>
          <w:sz w:val="20"/>
          <w:szCs w:val="20"/>
        </w:rPr>
        <w:t>ZAMAWIAJĄCY:</w:t>
      </w:r>
    </w:p>
    <w:p w:rsidR="00887C5E" w:rsidRPr="009D0B08" w:rsidRDefault="00887C5E" w:rsidP="00887C5E">
      <w:pPr>
        <w:pStyle w:val="NormalnyWeb"/>
        <w:spacing w:after="0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Toruńska Agencja Rozwoju Regionalnego S.A.</w:t>
      </w:r>
    </w:p>
    <w:p w:rsidR="00887C5E" w:rsidRPr="009D0B08" w:rsidRDefault="00887C5E" w:rsidP="00887C5E">
      <w:pPr>
        <w:pStyle w:val="Tekstpodstawowy32"/>
        <w:numPr>
          <w:ilvl w:val="0"/>
          <w:numId w:val="4"/>
        </w:numPr>
        <w:tabs>
          <w:tab w:val="left" w:pos="360"/>
          <w:tab w:val="left" w:pos="2410"/>
        </w:tabs>
        <w:rPr>
          <w:rFonts w:ascii="Verdana" w:hAnsi="Verdana" w:cs="Tahoma"/>
          <w:b/>
          <w:sz w:val="20"/>
          <w:szCs w:val="20"/>
        </w:rPr>
      </w:pPr>
      <w:r w:rsidRPr="009D0B08">
        <w:rPr>
          <w:rFonts w:ascii="Verdana" w:hAnsi="Verdana" w:cs="Tahoma"/>
          <w:sz w:val="20"/>
          <w:szCs w:val="20"/>
        </w:rPr>
        <w:t xml:space="preserve">siedziba Zamawiającego: </w:t>
      </w:r>
      <w:r w:rsidRPr="009D0B08">
        <w:rPr>
          <w:rFonts w:ascii="Verdana" w:hAnsi="Verdana" w:cs="Tahoma"/>
          <w:b/>
          <w:sz w:val="20"/>
          <w:szCs w:val="20"/>
        </w:rPr>
        <w:t xml:space="preserve">ul. </w:t>
      </w:r>
      <w:r>
        <w:rPr>
          <w:rFonts w:ascii="Verdana" w:hAnsi="Verdana" w:cs="Tahoma"/>
          <w:b/>
          <w:sz w:val="20"/>
          <w:szCs w:val="20"/>
        </w:rPr>
        <w:t>Kopernika 4, 87-100 Toruń</w:t>
      </w:r>
    </w:p>
    <w:p w:rsidR="00887C5E" w:rsidRPr="009D0B08" w:rsidRDefault="00887C5E" w:rsidP="00887C5E">
      <w:pPr>
        <w:pStyle w:val="Tekstpodstawowy32"/>
        <w:numPr>
          <w:ilvl w:val="0"/>
          <w:numId w:val="3"/>
        </w:numPr>
        <w:tabs>
          <w:tab w:val="left" w:pos="360"/>
          <w:tab w:val="left" w:pos="2410"/>
        </w:tabs>
        <w:ind w:left="360"/>
        <w:rPr>
          <w:rFonts w:ascii="Verdana" w:hAnsi="Verdana" w:cs="Tahoma"/>
          <w:b/>
          <w:sz w:val="20"/>
          <w:szCs w:val="20"/>
        </w:rPr>
      </w:pPr>
      <w:r w:rsidRPr="009D0B08">
        <w:rPr>
          <w:rFonts w:ascii="Verdana" w:hAnsi="Verdana" w:cs="Tahoma"/>
          <w:sz w:val="20"/>
          <w:szCs w:val="20"/>
        </w:rPr>
        <w:t xml:space="preserve">adres do korespondencji: </w:t>
      </w:r>
      <w:r w:rsidRPr="009D0B08">
        <w:rPr>
          <w:rFonts w:ascii="Verdana" w:hAnsi="Verdana" w:cs="Tahoma"/>
          <w:b/>
          <w:sz w:val="20"/>
          <w:szCs w:val="20"/>
        </w:rPr>
        <w:t>ul. Włocławska 167, 87 - 100 Toruń</w:t>
      </w:r>
    </w:p>
    <w:p w:rsidR="00887C5E" w:rsidRPr="009D0B08" w:rsidRDefault="00887C5E" w:rsidP="00887C5E">
      <w:pPr>
        <w:pStyle w:val="Tekstpodstawowy31"/>
        <w:tabs>
          <w:tab w:val="left" w:pos="2410"/>
        </w:tabs>
        <w:ind w:left="360"/>
        <w:rPr>
          <w:rFonts w:ascii="Verdana" w:hAnsi="Verdana" w:cs="Tahoma"/>
          <w:b/>
          <w:sz w:val="20"/>
          <w:szCs w:val="20"/>
        </w:rPr>
      </w:pPr>
    </w:p>
    <w:p w:rsidR="00887C5E" w:rsidRPr="009D0B08" w:rsidRDefault="00887C5E" w:rsidP="00887C5E">
      <w:pPr>
        <w:pStyle w:val="Tekstpodstawowy31"/>
        <w:tabs>
          <w:tab w:val="left" w:pos="2410"/>
        </w:tabs>
        <w:ind w:left="360"/>
        <w:rPr>
          <w:rFonts w:ascii="Verdana" w:hAnsi="Verdana" w:cs="Tahoma"/>
          <w:b/>
          <w:sz w:val="20"/>
          <w:szCs w:val="20"/>
        </w:rPr>
      </w:pPr>
    </w:p>
    <w:p w:rsidR="00887C5E" w:rsidRPr="009D0B08" w:rsidRDefault="00887C5E" w:rsidP="00887C5E">
      <w:pPr>
        <w:pStyle w:val="Tekstpodstawowy21"/>
        <w:numPr>
          <w:ilvl w:val="0"/>
          <w:numId w:val="2"/>
        </w:numPr>
        <w:rPr>
          <w:rFonts w:ascii="Verdana" w:hAnsi="Verdana" w:cs="Tahoma"/>
          <w:b/>
          <w:sz w:val="20"/>
          <w:szCs w:val="20"/>
        </w:rPr>
      </w:pPr>
      <w:r w:rsidRPr="009D0B08">
        <w:rPr>
          <w:rFonts w:ascii="Verdana" w:hAnsi="Verdana" w:cs="Tahoma"/>
          <w:b/>
          <w:sz w:val="20"/>
          <w:szCs w:val="20"/>
        </w:rPr>
        <w:t>WYKONAWCA</w:t>
      </w:r>
      <w:r w:rsidR="001C44F8">
        <w:rPr>
          <w:rFonts w:ascii="Verdana" w:hAnsi="Verdana" w:cs="Tahoma"/>
          <w:b/>
          <w:sz w:val="20"/>
          <w:szCs w:val="20"/>
        </w:rPr>
        <w:t>(Y)</w:t>
      </w:r>
      <w:bookmarkStart w:id="0" w:name="_GoBack"/>
      <w:bookmarkEnd w:id="0"/>
      <w:r w:rsidRPr="009D0B08">
        <w:rPr>
          <w:rFonts w:ascii="Verdana" w:hAnsi="Verdana" w:cs="Tahoma"/>
          <w:b/>
          <w:sz w:val="20"/>
          <w:szCs w:val="20"/>
        </w:rPr>
        <w:t>:</w:t>
      </w:r>
    </w:p>
    <w:p w:rsidR="00887C5E" w:rsidRPr="009D0B08" w:rsidRDefault="00887C5E" w:rsidP="00887C5E">
      <w:pPr>
        <w:pStyle w:val="Tekstpodstawowy21"/>
        <w:ind w:left="360"/>
        <w:rPr>
          <w:rFonts w:ascii="Verdana" w:hAnsi="Verdana" w:cs="Tahoma"/>
          <w:b/>
          <w:sz w:val="20"/>
          <w:szCs w:val="20"/>
        </w:rPr>
      </w:pPr>
    </w:p>
    <w:p w:rsidR="00887C5E" w:rsidRPr="009D0B08" w:rsidRDefault="00887C5E" w:rsidP="00887C5E">
      <w:pPr>
        <w:jc w:val="both"/>
        <w:rPr>
          <w:rFonts w:ascii="Verdana" w:hAnsi="Verdana" w:cs="Tahoma"/>
          <w:b/>
          <w:sz w:val="20"/>
          <w:szCs w:val="20"/>
        </w:rPr>
      </w:pPr>
      <w:r w:rsidRPr="009D0B08">
        <w:rPr>
          <w:rFonts w:ascii="Verdana" w:hAnsi="Verdana" w:cs="Tahoma"/>
          <w:b/>
          <w:sz w:val="20"/>
          <w:szCs w:val="20"/>
        </w:rPr>
        <w:t xml:space="preserve">Niniejsza oferta zostaje złożona przez: </w:t>
      </w:r>
    </w:p>
    <w:p w:rsidR="00887C5E" w:rsidRPr="009D0B08" w:rsidRDefault="00887C5E" w:rsidP="00887C5E">
      <w:pPr>
        <w:jc w:val="both"/>
        <w:rPr>
          <w:rFonts w:ascii="Verdana" w:hAnsi="Verdana" w:cs="Tahoma"/>
          <w:b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857"/>
        <w:gridCol w:w="3803"/>
      </w:tblGrid>
      <w:tr w:rsidR="00887C5E" w:rsidRPr="009D0B08" w:rsidTr="00BC66F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l.p.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Nazwa(y) Wykonawcy(ów)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Adres(y) Wykonawcy(ów)</w:t>
            </w:r>
          </w:p>
        </w:tc>
      </w:tr>
      <w:tr w:rsidR="00887C5E" w:rsidRPr="009D0B08" w:rsidTr="00BC66F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both"/>
              <w:rPr>
                <w:rFonts w:ascii="Verdana" w:hAnsi="Verdana" w:cs="Tahoma"/>
                <w:b/>
                <w:sz w:val="20"/>
                <w:szCs w:val="20"/>
                <w:lang w:val="de-DE"/>
              </w:rPr>
            </w:pPr>
          </w:p>
          <w:p w:rsidR="00887C5E" w:rsidRPr="009D0B08" w:rsidRDefault="00887C5E" w:rsidP="00BC66FE">
            <w:pPr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</w:p>
        </w:tc>
      </w:tr>
      <w:tr w:rsidR="00887C5E" w:rsidRPr="009D0B08" w:rsidTr="00BC66F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both"/>
              <w:rPr>
                <w:rFonts w:ascii="Verdana" w:hAnsi="Verdana" w:cs="Tahoma"/>
                <w:b/>
                <w:sz w:val="20"/>
                <w:szCs w:val="20"/>
                <w:lang w:val="de-DE"/>
              </w:rPr>
            </w:pPr>
          </w:p>
          <w:p w:rsidR="00887C5E" w:rsidRPr="009D0B08" w:rsidRDefault="00887C5E" w:rsidP="00BC66FE">
            <w:pPr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</w:p>
        </w:tc>
      </w:tr>
    </w:tbl>
    <w:p w:rsidR="00887C5E" w:rsidRPr="009D0B08" w:rsidRDefault="00887C5E" w:rsidP="00887C5E">
      <w:pPr>
        <w:jc w:val="both"/>
        <w:rPr>
          <w:rFonts w:ascii="Verdana" w:hAnsi="Verdana" w:cs="Tahoma"/>
          <w:sz w:val="20"/>
          <w:szCs w:val="20"/>
        </w:rPr>
      </w:pPr>
    </w:p>
    <w:p w:rsidR="00887C5E" w:rsidRPr="009D0B08" w:rsidRDefault="00887C5E" w:rsidP="00887C5E">
      <w:pPr>
        <w:numPr>
          <w:ilvl w:val="0"/>
          <w:numId w:val="2"/>
        </w:numPr>
        <w:suppressAutoHyphens/>
        <w:jc w:val="both"/>
        <w:rPr>
          <w:rFonts w:ascii="Verdana" w:hAnsi="Verdana" w:cs="Tahoma"/>
          <w:b/>
          <w:sz w:val="20"/>
          <w:szCs w:val="20"/>
        </w:rPr>
      </w:pPr>
      <w:r w:rsidRPr="009D0B08">
        <w:rPr>
          <w:rFonts w:ascii="Verdana" w:hAnsi="Verdana" w:cs="Tahoma"/>
          <w:b/>
          <w:sz w:val="20"/>
          <w:szCs w:val="20"/>
        </w:rPr>
        <w:t xml:space="preserve">OSOBA UPRAWNIONA DO KONTAKTÓW: </w:t>
      </w:r>
    </w:p>
    <w:p w:rsidR="00887C5E" w:rsidRPr="009D0B08" w:rsidRDefault="00887C5E" w:rsidP="00887C5E">
      <w:pPr>
        <w:jc w:val="both"/>
        <w:rPr>
          <w:rFonts w:ascii="Verdana" w:hAnsi="Verdana" w:cs="Tahoma"/>
          <w:b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14"/>
      </w:tblGrid>
      <w:tr w:rsidR="00887C5E" w:rsidRPr="009D0B08" w:rsidTr="00BC66FE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Imię i nazwisko</w:t>
            </w:r>
          </w:p>
          <w:p w:rsidR="00887C5E" w:rsidRPr="009D0B08" w:rsidRDefault="00887C5E" w:rsidP="00BC66FE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887C5E" w:rsidRPr="009D0B08" w:rsidTr="00BC66FE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  <w:proofErr w:type="spellStart"/>
            <w:r w:rsidRPr="009D0B08">
              <w:rPr>
                <w:rFonts w:ascii="Verdana" w:hAnsi="Verdana" w:cs="Tahoma"/>
                <w:sz w:val="20"/>
                <w:szCs w:val="20"/>
                <w:lang w:val="de-DE"/>
              </w:rPr>
              <w:t>Adres</w:t>
            </w:r>
            <w:proofErr w:type="spellEnd"/>
          </w:p>
          <w:p w:rsidR="00887C5E" w:rsidRPr="009D0B08" w:rsidRDefault="00887C5E" w:rsidP="00BC66FE">
            <w:pPr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both"/>
              <w:rPr>
                <w:rFonts w:ascii="Verdana" w:hAnsi="Verdana" w:cs="Tahoma"/>
                <w:b/>
                <w:sz w:val="20"/>
                <w:szCs w:val="20"/>
                <w:lang w:val="de-DE"/>
              </w:rPr>
            </w:pPr>
          </w:p>
        </w:tc>
      </w:tr>
      <w:tr w:rsidR="00887C5E" w:rsidRPr="009D0B08" w:rsidTr="00BC66FE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  <w:proofErr w:type="spellStart"/>
            <w:r w:rsidRPr="009D0B08">
              <w:rPr>
                <w:rFonts w:ascii="Verdana" w:hAnsi="Verdana" w:cs="Tahoma"/>
                <w:sz w:val="20"/>
                <w:szCs w:val="20"/>
                <w:lang w:val="de-DE"/>
              </w:rPr>
              <w:t>Nr</w:t>
            </w:r>
            <w:proofErr w:type="spellEnd"/>
            <w:r w:rsidRPr="009D0B08">
              <w:rPr>
                <w:rFonts w:ascii="Verdana" w:hAnsi="Verdana" w:cs="Tahom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0B08">
              <w:rPr>
                <w:rFonts w:ascii="Verdana" w:hAnsi="Verdana" w:cs="Tahoma"/>
                <w:sz w:val="20"/>
                <w:szCs w:val="20"/>
                <w:lang w:val="de-DE"/>
              </w:rPr>
              <w:t>telefonu</w:t>
            </w:r>
            <w:proofErr w:type="spellEnd"/>
          </w:p>
          <w:p w:rsidR="00887C5E" w:rsidRPr="009D0B08" w:rsidRDefault="00887C5E" w:rsidP="00BC66FE">
            <w:pPr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both"/>
              <w:rPr>
                <w:rFonts w:ascii="Verdana" w:hAnsi="Verdana" w:cs="Tahoma"/>
                <w:b/>
                <w:sz w:val="20"/>
                <w:szCs w:val="20"/>
                <w:lang w:val="de-DE"/>
              </w:rPr>
            </w:pPr>
          </w:p>
        </w:tc>
      </w:tr>
      <w:tr w:rsidR="00887C5E" w:rsidRPr="009D0B08" w:rsidTr="00BC66FE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  <w:proofErr w:type="spellStart"/>
            <w:r w:rsidRPr="009D0B08">
              <w:rPr>
                <w:rFonts w:ascii="Verdana" w:hAnsi="Verdana" w:cs="Tahoma"/>
                <w:sz w:val="20"/>
                <w:szCs w:val="20"/>
                <w:lang w:val="de-DE"/>
              </w:rPr>
              <w:t>Nr</w:t>
            </w:r>
            <w:proofErr w:type="spellEnd"/>
            <w:r w:rsidRPr="009D0B08">
              <w:rPr>
                <w:rFonts w:ascii="Verdana" w:hAnsi="Verdana" w:cs="Tahom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0B08">
              <w:rPr>
                <w:rFonts w:ascii="Verdana" w:hAnsi="Verdana" w:cs="Tahoma"/>
                <w:sz w:val="20"/>
                <w:szCs w:val="20"/>
                <w:lang w:val="de-DE"/>
              </w:rPr>
              <w:t>faksu</w:t>
            </w:r>
            <w:proofErr w:type="spellEnd"/>
          </w:p>
          <w:p w:rsidR="00887C5E" w:rsidRPr="009D0B08" w:rsidRDefault="00887C5E" w:rsidP="00BC66FE">
            <w:pPr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both"/>
              <w:rPr>
                <w:rFonts w:ascii="Verdana" w:hAnsi="Verdana" w:cs="Tahoma"/>
                <w:b/>
                <w:sz w:val="20"/>
                <w:szCs w:val="20"/>
                <w:lang w:val="de-DE"/>
              </w:rPr>
            </w:pPr>
          </w:p>
        </w:tc>
      </w:tr>
      <w:tr w:rsidR="00887C5E" w:rsidRPr="009D0B08" w:rsidTr="00BC66FE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  <w:proofErr w:type="spellStart"/>
            <w:r w:rsidRPr="009D0B08">
              <w:rPr>
                <w:rFonts w:ascii="Verdana" w:hAnsi="Verdana" w:cs="Tahoma"/>
                <w:sz w:val="20"/>
                <w:szCs w:val="20"/>
                <w:lang w:val="de-DE"/>
              </w:rPr>
              <w:t>Adres</w:t>
            </w:r>
            <w:proofErr w:type="spellEnd"/>
            <w:r w:rsidRPr="009D0B08">
              <w:rPr>
                <w:rFonts w:ascii="Verdana" w:hAnsi="Verdana" w:cs="Tahom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0B08">
              <w:rPr>
                <w:rFonts w:ascii="Verdana" w:hAnsi="Verdana" w:cs="Tahoma"/>
                <w:sz w:val="20"/>
                <w:szCs w:val="20"/>
                <w:lang w:val="de-DE"/>
              </w:rPr>
              <w:t>e-mail</w:t>
            </w:r>
            <w:proofErr w:type="spellEnd"/>
          </w:p>
          <w:p w:rsidR="00887C5E" w:rsidRPr="009D0B08" w:rsidRDefault="00887C5E" w:rsidP="00BC66FE">
            <w:pPr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both"/>
              <w:rPr>
                <w:rFonts w:ascii="Verdana" w:hAnsi="Verdana" w:cs="Tahoma"/>
                <w:b/>
                <w:sz w:val="20"/>
                <w:szCs w:val="20"/>
                <w:lang w:val="de-DE"/>
              </w:rPr>
            </w:pPr>
          </w:p>
        </w:tc>
      </w:tr>
    </w:tbl>
    <w:p w:rsidR="00887C5E" w:rsidRPr="009D0B08" w:rsidRDefault="00887C5E" w:rsidP="00887C5E">
      <w:pPr>
        <w:jc w:val="both"/>
        <w:rPr>
          <w:rFonts w:ascii="Verdana" w:hAnsi="Verdana" w:cs="Tahoma"/>
          <w:b/>
          <w:sz w:val="20"/>
          <w:szCs w:val="20"/>
          <w:lang w:val="de-DE"/>
        </w:rPr>
      </w:pPr>
    </w:p>
    <w:p w:rsidR="00887C5E" w:rsidRPr="009D0B08" w:rsidRDefault="00887C5E" w:rsidP="00887C5E">
      <w:pPr>
        <w:pStyle w:val="Default"/>
        <w:rPr>
          <w:rFonts w:cs="Tahoma"/>
          <w:color w:val="auto"/>
          <w:sz w:val="20"/>
          <w:szCs w:val="20"/>
        </w:rPr>
      </w:pPr>
    </w:p>
    <w:p w:rsidR="00887C5E" w:rsidRPr="009D0B08" w:rsidRDefault="00887C5E" w:rsidP="00887C5E">
      <w:pPr>
        <w:pStyle w:val="Default"/>
        <w:numPr>
          <w:ilvl w:val="0"/>
          <w:numId w:val="2"/>
        </w:numPr>
        <w:jc w:val="both"/>
        <w:rPr>
          <w:rFonts w:cs="Tahoma"/>
          <w:color w:val="auto"/>
          <w:sz w:val="20"/>
          <w:szCs w:val="20"/>
        </w:rPr>
      </w:pPr>
      <w:r w:rsidRPr="009D0B08">
        <w:rPr>
          <w:rFonts w:cs="Tahoma"/>
          <w:color w:val="auto"/>
          <w:sz w:val="20"/>
          <w:szCs w:val="20"/>
        </w:rPr>
        <w:t>Na podstawie ogłoszenia o zamówieniu prowadzonym w trybie przetargu nieograniczonego na: „</w:t>
      </w:r>
      <w:r>
        <w:rPr>
          <w:rFonts w:cs="Tahoma"/>
          <w:color w:val="auto"/>
          <w:sz w:val="20"/>
          <w:szCs w:val="20"/>
        </w:rPr>
        <w:t>Gwarancja bankową lub ubezpieczeniową dla zabezpieczenia realizacji projektu „Masz pomysł-załóż firmę” w ramach Programu Operacyjnego Kapitał Ludzki; działanie 6.2: Wsparcie oraz promocja przedsiębiorczości i samozatrudnienia – II etap</w:t>
      </w:r>
      <w:r w:rsidRPr="0007588D">
        <w:rPr>
          <w:rFonts w:cs="Tahoma"/>
          <w:color w:val="auto"/>
          <w:sz w:val="20"/>
          <w:szCs w:val="20"/>
        </w:rPr>
        <w:t>”</w:t>
      </w:r>
      <w:r w:rsidRPr="009D0B08">
        <w:rPr>
          <w:rFonts w:cs="Tahoma"/>
          <w:b/>
          <w:color w:val="auto"/>
          <w:sz w:val="20"/>
          <w:szCs w:val="20"/>
        </w:rPr>
        <w:t xml:space="preserve"> </w:t>
      </w:r>
      <w:r w:rsidRPr="009D0B08">
        <w:rPr>
          <w:rFonts w:cs="Tahoma"/>
          <w:color w:val="auto"/>
          <w:sz w:val="20"/>
          <w:szCs w:val="20"/>
        </w:rPr>
        <w:t xml:space="preserve">oraz zgodnie z treścią Specyfikacji Istotnych Warunków Zamówienia </w:t>
      </w:r>
      <w:r w:rsidRPr="009D0B08">
        <w:rPr>
          <w:rFonts w:cs="Tahoma"/>
          <w:b/>
          <w:bCs/>
          <w:color w:val="auto"/>
          <w:sz w:val="20"/>
          <w:szCs w:val="20"/>
        </w:rPr>
        <w:t xml:space="preserve">oferujemy </w:t>
      </w:r>
      <w:r w:rsidRPr="009D0B08">
        <w:rPr>
          <w:rFonts w:cs="Tahoma"/>
          <w:color w:val="auto"/>
          <w:sz w:val="20"/>
          <w:szCs w:val="20"/>
        </w:rPr>
        <w:t xml:space="preserve">wykonanie ww. zamówienia za cenę: </w:t>
      </w:r>
    </w:p>
    <w:p w:rsidR="00887C5E" w:rsidRPr="009D0B08" w:rsidRDefault="00887C5E" w:rsidP="00887C5E">
      <w:pPr>
        <w:pStyle w:val="Default"/>
        <w:jc w:val="both"/>
        <w:rPr>
          <w:rFonts w:cs="Tahoma"/>
          <w:color w:val="auto"/>
          <w:sz w:val="20"/>
          <w:szCs w:val="20"/>
        </w:rPr>
      </w:pPr>
    </w:p>
    <w:p w:rsidR="00887C5E" w:rsidRPr="009D0B08" w:rsidRDefault="00887C5E" w:rsidP="00887C5E">
      <w:pPr>
        <w:pStyle w:val="Default"/>
        <w:jc w:val="both"/>
        <w:rPr>
          <w:rFonts w:cs="Tahoma"/>
          <w:color w:val="auto"/>
          <w:sz w:val="20"/>
          <w:szCs w:val="20"/>
        </w:rPr>
      </w:pPr>
    </w:p>
    <w:p w:rsidR="00887C5E" w:rsidRDefault="00887C5E" w:rsidP="00887C5E">
      <w:pPr>
        <w:widowControl w:val="0"/>
        <w:tabs>
          <w:tab w:val="right" w:leader="dot" w:pos="7920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1E3F84">
        <w:rPr>
          <w:rFonts w:ascii="Verdana" w:hAnsi="Verdana"/>
          <w:b/>
          <w:sz w:val="20"/>
          <w:szCs w:val="20"/>
        </w:rPr>
        <w:lastRenderedPageBreak/>
        <w:t xml:space="preserve">Cena </w:t>
      </w:r>
      <w:r>
        <w:rPr>
          <w:rFonts w:ascii="Verdana" w:hAnsi="Verdana"/>
          <w:b/>
          <w:sz w:val="20"/>
          <w:szCs w:val="20"/>
        </w:rPr>
        <w:t xml:space="preserve">(całkowity koszt gwarancji </w:t>
      </w:r>
    </w:p>
    <w:p w:rsidR="00887C5E" w:rsidRPr="00CA2B1A" w:rsidRDefault="00887C5E" w:rsidP="00887C5E">
      <w:pPr>
        <w:widowControl w:val="0"/>
        <w:tabs>
          <w:tab w:val="right" w:leader="dot" w:pos="7920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CA2B1A">
        <w:rPr>
          <w:rFonts w:ascii="Verdana" w:hAnsi="Verdana" w:cs="Arial"/>
          <w:b/>
          <w:color w:val="000000"/>
          <w:sz w:val="20"/>
          <w:szCs w:val="20"/>
        </w:rPr>
        <w:t>za cały okres obowiązywania gwarancji</w:t>
      </w:r>
      <w:r>
        <w:rPr>
          <w:rFonts w:ascii="Verdana" w:hAnsi="Verdana"/>
          <w:b/>
          <w:sz w:val="20"/>
          <w:szCs w:val="20"/>
        </w:rPr>
        <w:t xml:space="preserve">):   </w:t>
      </w:r>
      <w:r w:rsidRPr="00CA2B1A">
        <w:rPr>
          <w:rFonts w:ascii="Verdana" w:hAnsi="Verdana"/>
          <w:sz w:val="20"/>
          <w:szCs w:val="20"/>
        </w:rPr>
        <w:t>…………………………………………………..</w:t>
      </w:r>
      <w:r>
        <w:rPr>
          <w:rFonts w:ascii="Verdana" w:hAnsi="Verdana"/>
          <w:sz w:val="20"/>
          <w:szCs w:val="20"/>
        </w:rPr>
        <w:t xml:space="preserve"> </w:t>
      </w:r>
      <w:r w:rsidRPr="00CA2B1A">
        <w:rPr>
          <w:rFonts w:ascii="Verdana" w:hAnsi="Verdana"/>
          <w:sz w:val="20"/>
          <w:szCs w:val="20"/>
        </w:rPr>
        <w:t>zł</w:t>
      </w:r>
    </w:p>
    <w:p w:rsidR="00887C5E" w:rsidRPr="001E3F84" w:rsidRDefault="00887C5E" w:rsidP="00887C5E">
      <w:pPr>
        <w:widowControl w:val="0"/>
        <w:tabs>
          <w:tab w:val="right" w:leader="dot" w:pos="79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(słownie zł:………………...................................………………………</w:t>
      </w:r>
      <w:r w:rsidRPr="001E3F84">
        <w:rPr>
          <w:rFonts w:ascii="Verdana" w:hAnsi="Verdana"/>
          <w:sz w:val="20"/>
          <w:szCs w:val="20"/>
        </w:rPr>
        <w:t>)</w:t>
      </w:r>
    </w:p>
    <w:p w:rsidR="00887C5E" w:rsidRPr="001E3F84" w:rsidRDefault="00887C5E" w:rsidP="00887C5E">
      <w:pPr>
        <w:rPr>
          <w:rFonts w:ascii="Verdana" w:hAnsi="Verdana"/>
          <w:sz w:val="20"/>
          <w:szCs w:val="20"/>
        </w:rPr>
      </w:pPr>
    </w:p>
    <w:p w:rsidR="00887C5E" w:rsidRDefault="00887C5E" w:rsidP="00887C5E">
      <w:pPr>
        <w:ind w:right="-2"/>
        <w:rPr>
          <w:rFonts w:ascii="Verdana" w:hAnsi="Verdana"/>
          <w:sz w:val="20"/>
          <w:szCs w:val="20"/>
        </w:rPr>
      </w:pPr>
      <w:r w:rsidRPr="001E3F84">
        <w:rPr>
          <w:rFonts w:ascii="Verdana" w:hAnsi="Verdana"/>
          <w:sz w:val="20"/>
          <w:szCs w:val="20"/>
        </w:rPr>
        <w:t xml:space="preserve">W cenie uwzględniono w szczególności: </w:t>
      </w:r>
    </w:p>
    <w:p w:rsidR="00887C5E" w:rsidRDefault="00887C5E" w:rsidP="00887C5E">
      <w:pPr>
        <w:ind w:right="-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prowizję za wystawienie gwarancji.</w:t>
      </w:r>
    </w:p>
    <w:p w:rsidR="00887C5E" w:rsidRPr="009D0B08" w:rsidRDefault="00887C5E" w:rsidP="00887C5E">
      <w:pPr>
        <w:pStyle w:val="Default"/>
        <w:ind w:left="360"/>
        <w:jc w:val="both"/>
        <w:rPr>
          <w:rFonts w:cs="Tahoma"/>
          <w:color w:val="auto"/>
          <w:sz w:val="20"/>
          <w:szCs w:val="20"/>
        </w:rPr>
      </w:pPr>
    </w:p>
    <w:p w:rsidR="00887C5E" w:rsidRPr="009D0B08" w:rsidRDefault="00887C5E" w:rsidP="00887C5E">
      <w:pPr>
        <w:spacing w:line="260" w:lineRule="exact"/>
        <w:jc w:val="both"/>
        <w:rPr>
          <w:rFonts w:ascii="Verdana" w:hAnsi="Verdana" w:cs="Tahoma"/>
          <w:b/>
          <w:sz w:val="20"/>
          <w:szCs w:val="20"/>
        </w:rPr>
      </w:pPr>
    </w:p>
    <w:p w:rsidR="00887C5E" w:rsidRDefault="00887C5E" w:rsidP="00887C5E">
      <w:pPr>
        <w:pStyle w:val="Akapitzlist"/>
        <w:numPr>
          <w:ilvl w:val="0"/>
          <w:numId w:val="2"/>
        </w:numPr>
        <w:suppressAutoHyphens/>
        <w:spacing w:after="120"/>
        <w:ind w:left="357" w:hanging="357"/>
        <w:jc w:val="both"/>
        <w:rPr>
          <w:rFonts w:ascii="Verdana" w:hAnsi="Verdana" w:cs="Tahoma"/>
          <w:sz w:val="20"/>
          <w:szCs w:val="20"/>
        </w:rPr>
      </w:pPr>
      <w:r w:rsidRPr="009D0B08">
        <w:rPr>
          <w:rFonts w:ascii="Verdana" w:hAnsi="Verdana" w:cs="Tahoma"/>
          <w:sz w:val="20"/>
          <w:szCs w:val="20"/>
        </w:rPr>
        <w:t>Oświadczamy, że w ww. cenie oferty zostały uwzględnione wszystkie koszty wykonania i realizacji przyszłego świadczenia umownego. W ofercie nie została zastosowana cena dumpingowa i oferta nie stanowi czynu nieuczciwej konkurencji zgodnie z art. 89 ust.1 pkt 3 (</w:t>
      </w:r>
      <w:proofErr w:type="spellStart"/>
      <w:r w:rsidRPr="009D0B08">
        <w:rPr>
          <w:rFonts w:ascii="Verdana" w:hAnsi="Verdana" w:cs="Tahoma"/>
          <w:sz w:val="20"/>
          <w:szCs w:val="20"/>
        </w:rPr>
        <w:t>Dz.U</w:t>
      </w:r>
      <w:proofErr w:type="spellEnd"/>
      <w:r w:rsidRPr="009D0B08">
        <w:rPr>
          <w:rFonts w:ascii="Verdana" w:hAnsi="Verdana" w:cs="Tahoma"/>
          <w:sz w:val="20"/>
          <w:szCs w:val="20"/>
        </w:rPr>
        <w:t>. z 2010 r. Nr 113, poz.759</w:t>
      </w:r>
      <w:r>
        <w:rPr>
          <w:rFonts w:ascii="Verdana" w:hAnsi="Verdana" w:cs="Tahoma"/>
          <w:sz w:val="20"/>
          <w:szCs w:val="20"/>
        </w:rPr>
        <w:t xml:space="preserve"> ze zm.</w:t>
      </w:r>
      <w:r w:rsidRPr="009D0B08">
        <w:rPr>
          <w:rFonts w:ascii="Verdana" w:hAnsi="Verdana" w:cs="Tahoma"/>
          <w:sz w:val="20"/>
          <w:szCs w:val="20"/>
        </w:rPr>
        <w:t>).</w:t>
      </w:r>
    </w:p>
    <w:p w:rsidR="00887C5E" w:rsidRPr="009D0B08" w:rsidRDefault="00887C5E" w:rsidP="00887C5E">
      <w:pPr>
        <w:pStyle w:val="Akapitzlist"/>
        <w:suppressAutoHyphens/>
        <w:spacing w:after="120"/>
        <w:ind w:left="357"/>
        <w:jc w:val="both"/>
        <w:rPr>
          <w:rFonts w:ascii="Verdana" w:hAnsi="Verdana" w:cs="Tahoma"/>
          <w:sz w:val="20"/>
          <w:szCs w:val="20"/>
        </w:rPr>
      </w:pPr>
    </w:p>
    <w:p w:rsidR="00887C5E" w:rsidRPr="009D0B08" w:rsidRDefault="00887C5E" w:rsidP="00887C5E">
      <w:pPr>
        <w:pStyle w:val="Akapitzlist"/>
        <w:numPr>
          <w:ilvl w:val="0"/>
          <w:numId w:val="2"/>
        </w:numPr>
        <w:suppressAutoHyphens/>
        <w:spacing w:after="120"/>
        <w:jc w:val="both"/>
        <w:rPr>
          <w:rFonts w:ascii="Verdana" w:hAnsi="Verdana" w:cs="Tahoma"/>
          <w:sz w:val="20"/>
          <w:szCs w:val="20"/>
        </w:rPr>
      </w:pPr>
      <w:r w:rsidRPr="009D0B08">
        <w:rPr>
          <w:rFonts w:ascii="Verdana" w:hAnsi="Verdana" w:cs="Tahoma"/>
          <w:sz w:val="20"/>
          <w:szCs w:val="20"/>
        </w:rPr>
        <w:t>Oświadczamy, że:</w:t>
      </w:r>
    </w:p>
    <w:p w:rsidR="00887C5E" w:rsidRPr="009D0B08" w:rsidRDefault="00887C5E" w:rsidP="00887C5E">
      <w:pPr>
        <w:pStyle w:val="Default"/>
        <w:numPr>
          <w:ilvl w:val="1"/>
          <w:numId w:val="1"/>
        </w:numPr>
        <w:tabs>
          <w:tab w:val="clear" w:pos="1222"/>
        </w:tabs>
        <w:spacing w:after="120" w:line="276" w:lineRule="auto"/>
        <w:ind w:left="1440" w:hanging="720"/>
        <w:jc w:val="both"/>
        <w:rPr>
          <w:rFonts w:cs="Tahoma"/>
          <w:color w:val="auto"/>
          <w:sz w:val="20"/>
          <w:szCs w:val="20"/>
        </w:rPr>
      </w:pPr>
      <w:r w:rsidRPr="009D0B08">
        <w:rPr>
          <w:rFonts w:cs="Tahoma"/>
          <w:color w:val="auto"/>
          <w:sz w:val="20"/>
          <w:szCs w:val="20"/>
        </w:rPr>
        <w:t xml:space="preserve">zapoznaliśmy się ze specyfikacją istotnych warunków zamówienia i nie wnosimy do niej zastrzeżeń, </w:t>
      </w:r>
    </w:p>
    <w:p w:rsidR="00887C5E" w:rsidRPr="009D0B08" w:rsidRDefault="00887C5E" w:rsidP="00887C5E">
      <w:pPr>
        <w:pStyle w:val="Default"/>
        <w:numPr>
          <w:ilvl w:val="1"/>
          <w:numId w:val="1"/>
        </w:numPr>
        <w:tabs>
          <w:tab w:val="clear" w:pos="1222"/>
        </w:tabs>
        <w:spacing w:after="120" w:line="276" w:lineRule="auto"/>
        <w:ind w:left="1440" w:hanging="720"/>
        <w:jc w:val="both"/>
        <w:rPr>
          <w:rFonts w:cs="Tahoma"/>
          <w:color w:val="auto"/>
          <w:sz w:val="20"/>
          <w:szCs w:val="20"/>
        </w:rPr>
      </w:pPr>
      <w:r w:rsidRPr="009D0B08">
        <w:rPr>
          <w:rFonts w:cs="Tahoma"/>
          <w:color w:val="auto"/>
          <w:sz w:val="20"/>
          <w:szCs w:val="20"/>
        </w:rPr>
        <w:t xml:space="preserve">załączyliśmy wszystkie żądane przez Zamawiającego załączniki, </w:t>
      </w:r>
    </w:p>
    <w:p w:rsidR="00887C5E" w:rsidRPr="009D0B08" w:rsidRDefault="00887C5E" w:rsidP="00887C5E">
      <w:pPr>
        <w:pStyle w:val="Default"/>
        <w:numPr>
          <w:ilvl w:val="1"/>
          <w:numId w:val="1"/>
        </w:numPr>
        <w:tabs>
          <w:tab w:val="clear" w:pos="1222"/>
        </w:tabs>
        <w:spacing w:after="120" w:line="276" w:lineRule="auto"/>
        <w:ind w:left="1440" w:hanging="720"/>
        <w:jc w:val="both"/>
        <w:rPr>
          <w:rFonts w:cs="Tahoma"/>
          <w:color w:val="auto"/>
          <w:sz w:val="20"/>
          <w:szCs w:val="20"/>
        </w:rPr>
      </w:pPr>
      <w:r w:rsidRPr="009D0B08">
        <w:rPr>
          <w:rFonts w:cs="Tahoma"/>
          <w:color w:val="auto"/>
          <w:sz w:val="20"/>
          <w:szCs w:val="20"/>
        </w:rPr>
        <w:t>treść oferty jest zgodna z treścią specyfikacji istotnych warunków zamówienia.</w:t>
      </w:r>
    </w:p>
    <w:p w:rsidR="00887C5E" w:rsidRPr="009D0B08" w:rsidRDefault="00887C5E" w:rsidP="00887C5E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cs="Tahoma"/>
          <w:color w:val="auto"/>
          <w:sz w:val="20"/>
          <w:szCs w:val="20"/>
        </w:rPr>
      </w:pPr>
      <w:r w:rsidRPr="009D0B08">
        <w:rPr>
          <w:rFonts w:cs="Tahoma"/>
          <w:color w:val="auto"/>
          <w:sz w:val="20"/>
          <w:szCs w:val="20"/>
        </w:rPr>
        <w:t xml:space="preserve">Oświadczamy, że uważamy się za związanych ofertą przez okres 30 dni kalendarzowych, których bieg rozpoczyna się wraz z upływem terminu składania ofert. </w:t>
      </w:r>
    </w:p>
    <w:p w:rsidR="00887C5E" w:rsidRPr="009D0B08" w:rsidRDefault="00887C5E" w:rsidP="00887C5E">
      <w:pPr>
        <w:pStyle w:val="Defaul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cs="Tahoma"/>
          <w:color w:val="auto"/>
          <w:sz w:val="20"/>
          <w:szCs w:val="20"/>
        </w:rPr>
      </w:pPr>
      <w:r w:rsidRPr="009D0B08">
        <w:rPr>
          <w:rFonts w:cs="Tahoma"/>
          <w:color w:val="auto"/>
          <w:sz w:val="20"/>
          <w:szCs w:val="20"/>
        </w:rPr>
        <w:t>Zamierzamy powierzyć podwykonawcom następujące części zamówienia …………………</w:t>
      </w:r>
      <w:r w:rsidRPr="009D0B08">
        <w:rPr>
          <w:rFonts w:cs="Tahoma"/>
          <w:i/>
          <w:color w:val="auto"/>
          <w:sz w:val="20"/>
          <w:szCs w:val="20"/>
        </w:rPr>
        <w:t>(jeśli dotyczy).</w:t>
      </w:r>
    </w:p>
    <w:p w:rsidR="00887C5E" w:rsidRPr="009D0B08" w:rsidRDefault="00887C5E" w:rsidP="00887C5E">
      <w:pPr>
        <w:pStyle w:val="Default"/>
        <w:numPr>
          <w:ilvl w:val="0"/>
          <w:numId w:val="2"/>
        </w:numPr>
        <w:spacing w:after="120" w:line="276" w:lineRule="auto"/>
        <w:ind w:left="284" w:hanging="284"/>
        <w:rPr>
          <w:rFonts w:cs="Tahoma"/>
          <w:color w:val="auto"/>
          <w:sz w:val="20"/>
          <w:szCs w:val="20"/>
        </w:rPr>
      </w:pPr>
      <w:r w:rsidRPr="009D0B08">
        <w:rPr>
          <w:rFonts w:cs="Tahoma"/>
          <w:color w:val="auto"/>
          <w:sz w:val="20"/>
          <w:szCs w:val="20"/>
        </w:rPr>
        <w:t xml:space="preserve">Oferta została złożona na .................... kolejno ponumerowanych stronach / kartkach*. </w:t>
      </w:r>
    </w:p>
    <w:p w:rsidR="00887C5E" w:rsidRPr="009D0B08" w:rsidRDefault="00887C5E" w:rsidP="00887C5E">
      <w:pPr>
        <w:pStyle w:val="Default"/>
        <w:numPr>
          <w:ilvl w:val="0"/>
          <w:numId w:val="2"/>
        </w:numPr>
        <w:spacing w:after="120" w:line="276" w:lineRule="auto"/>
        <w:ind w:left="284" w:hanging="284"/>
        <w:rPr>
          <w:rFonts w:cs="Tahoma"/>
          <w:color w:val="auto"/>
          <w:sz w:val="20"/>
          <w:szCs w:val="20"/>
        </w:rPr>
      </w:pPr>
      <w:r w:rsidRPr="009D0B08">
        <w:rPr>
          <w:rFonts w:cs="Tahoma"/>
          <w:color w:val="auto"/>
          <w:sz w:val="20"/>
          <w:szCs w:val="20"/>
        </w:rPr>
        <w:t xml:space="preserve">Załącznikami do niniejszej oferty są: </w:t>
      </w:r>
    </w:p>
    <w:p w:rsidR="00887C5E" w:rsidRPr="009D0B08" w:rsidRDefault="00887C5E" w:rsidP="00887C5E">
      <w:pPr>
        <w:pStyle w:val="Default"/>
        <w:spacing w:after="120" w:line="276" w:lineRule="auto"/>
        <w:ind w:left="1876"/>
        <w:rPr>
          <w:rFonts w:cs="Tahoma"/>
          <w:color w:val="auto"/>
          <w:sz w:val="20"/>
          <w:szCs w:val="20"/>
        </w:rPr>
      </w:pPr>
      <w:r w:rsidRPr="009D0B08">
        <w:rPr>
          <w:rFonts w:cs="Tahoma"/>
          <w:color w:val="auto"/>
          <w:sz w:val="20"/>
          <w:szCs w:val="20"/>
        </w:rPr>
        <w:t xml:space="preserve">1. …………………………………….. </w:t>
      </w:r>
    </w:p>
    <w:p w:rsidR="00887C5E" w:rsidRPr="009D0B08" w:rsidRDefault="00887C5E" w:rsidP="00887C5E">
      <w:pPr>
        <w:pStyle w:val="Default"/>
        <w:spacing w:after="120" w:line="276" w:lineRule="auto"/>
        <w:ind w:left="1843"/>
        <w:rPr>
          <w:rFonts w:cs="Tahoma"/>
          <w:color w:val="auto"/>
          <w:sz w:val="20"/>
          <w:szCs w:val="20"/>
        </w:rPr>
      </w:pPr>
      <w:r w:rsidRPr="009D0B08">
        <w:rPr>
          <w:rFonts w:cs="Tahoma"/>
          <w:color w:val="auto"/>
          <w:sz w:val="20"/>
          <w:szCs w:val="20"/>
        </w:rPr>
        <w:t>2. ……………………………………..</w:t>
      </w:r>
    </w:p>
    <w:p w:rsidR="00887C5E" w:rsidRPr="009D0B08" w:rsidRDefault="00887C5E" w:rsidP="00887C5E">
      <w:pPr>
        <w:pStyle w:val="Default"/>
        <w:ind w:left="1843"/>
        <w:rPr>
          <w:rFonts w:cs="Tahoma"/>
          <w:color w:val="auto"/>
          <w:sz w:val="20"/>
          <w:szCs w:val="20"/>
        </w:rPr>
      </w:pPr>
      <w:r w:rsidRPr="009D0B08">
        <w:rPr>
          <w:rFonts w:cs="Tahoma"/>
          <w:color w:val="auto"/>
          <w:sz w:val="20"/>
          <w:szCs w:val="20"/>
        </w:rPr>
        <w:t>……………………………………</w:t>
      </w:r>
    </w:p>
    <w:p w:rsidR="00887C5E" w:rsidRPr="009D0B08" w:rsidRDefault="00887C5E" w:rsidP="00887C5E">
      <w:pPr>
        <w:pStyle w:val="Default"/>
        <w:numPr>
          <w:ilvl w:val="0"/>
          <w:numId w:val="2"/>
        </w:numPr>
        <w:rPr>
          <w:rFonts w:cs="Tahoma"/>
          <w:color w:val="auto"/>
          <w:sz w:val="20"/>
          <w:szCs w:val="20"/>
        </w:rPr>
      </w:pPr>
      <w:r w:rsidRPr="009D0B08">
        <w:rPr>
          <w:rFonts w:cs="Tahoma"/>
          <w:i/>
          <w:iCs/>
          <w:color w:val="auto"/>
          <w:sz w:val="20"/>
          <w:szCs w:val="20"/>
        </w:rPr>
        <w:t xml:space="preserve"> </w:t>
      </w:r>
      <w:r w:rsidRPr="009D0B08">
        <w:rPr>
          <w:rFonts w:cs="Tahoma"/>
          <w:sz w:val="20"/>
          <w:szCs w:val="20"/>
        </w:rPr>
        <w:t>Podpis(y):</w:t>
      </w:r>
    </w:p>
    <w:p w:rsidR="00887C5E" w:rsidRPr="009D0B08" w:rsidRDefault="00887C5E" w:rsidP="00887C5E">
      <w:pPr>
        <w:jc w:val="both"/>
        <w:rPr>
          <w:rFonts w:ascii="Verdana" w:hAnsi="Verdana" w:cs="Tahoma"/>
          <w:b/>
          <w:sz w:val="20"/>
          <w:szCs w:val="20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1985"/>
        <w:gridCol w:w="1842"/>
        <w:gridCol w:w="1418"/>
      </w:tblGrid>
      <w:tr w:rsidR="00887C5E" w:rsidRPr="009D0B08" w:rsidTr="00BC66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 xml:space="preserve">Nazwisko i imię </w:t>
            </w:r>
          </w:p>
          <w:p w:rsidR="00887C5E" w:rsidRPr="009D0B08" w:rsidRDefault="00887C5E" w:rsidP="00BC66F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osoby (osób) upoważnionej(</w:t>
            </w:r>
            <w:proofErr w:type="spellStart"/>
            <w:r w:rsidRPr="009D0B08">
              <w:rPr>
                <w:rFonts w:ascii="Verdana" w:hAnsi="Verdana" w:cs="Tahoma"/>
                <w:sz w:val="20"/>
                <w:szCs w:val="20"/>
              </w:rPr>
              <w:t>ych</w:t>
            </w:r>
            <w:proofErr w:type="spellEnd"/>
            <w:r w:rsidRPr="009D0B08">
              <w:rPr>
                <w:rFonts w:ascii="Verdana" w:hAnsi="Verdan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Podpis(y) osoby(osób) upoważnionej(</w:t>
            </w:r>
            <w:proofErr w:type="spellStart"/>
            <w:r w:rsidRPr="009D0B08">
              <w:rPr>
                <w:rFonts w:ascii="Verdana" w:hAnsi="Verdana" w:cs="Tahoma"/>
                <w:sz w:val="20"/>
                <w:szCs w:val="20"/>
              </w:rPr>
              <w:t>ych</w:t>
            </w:r>
            <w:proofErr w:type="spellEnd"/>
            <w:r w:rsidRPr="009D0B08">
              <w:rPr>
                <w:rFonts w:ascii="Verdana" w:hAnsi="Verdan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Pieczęć(</w:t>
            </w:r>
            <w:proofErr w:type="spellStart"/>
            <w:r w:rsidRPr="009D0B08">
              <w:rPr>
                <w:rFonts w:ascii="Verdana" w:hAnsi="Verdana" w:cs="Tahoma"/>
                <w:sz w:val="20"/>
                <w:szCs w:val="20"/>
              </w:rPr>
              <w:t>cie</w:t>
            </w:r>
            <w:proofErr w:type="spellEnd"/>
            <w:r w:rsidRPr="009D0B08">
              <w:rPr>
                <w:rFonts w:ascii="Verdana" w:hAnsi="Verdana" w:cs="Tahoma"/>
                <w:sz w:val="20"/>
                <w:szCs w:val="20"/>
              </w:rPr>
              <w:t>) Wykonawcy(ów)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Miejscowość</w:t>
            </w:r>
          </w:p>
          <w:p w:rsidR="00887C5E" w:rsidRPr="009D0B08" w:rsidRDefault="00887C5E" w:rsidP="00BC66F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i  data</w:t>
            </w:r>
          </w:p>
        </w:tc>
      </w:tr>
      <w:tr w:rsidR="00887C5E" w:rsidRPr="009D0B08" w:rsidTr="00BC66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1)</w:t>
            </w:r>
          </w:p>
          <w:p w:rsidR="00887C5E" w:rsidRPr="009D0B08" w:rsidRDefault="00887C5E" w:rsidP="00BC66FE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887C5E" w:rsidRPr="009D0B08" w:rsidRDefault="00887C5E" w:rsidP="00BC66FE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spacing w:after="20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spacing w:after="200"/>
              <w:ind w:firstLine="708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spacing w:after="20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spacing w:after="20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spacing w:after="20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887C5E" w:rsidRPr="009D0B08" w:rsidTr="00BC66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2)</w:t>
            </w:r>
          </w:p>
          <w:p w:rsidR="00887C5E" w:rsidRPr="009D0B08" w:rsidRDefault="00887C5E" w:rsidP="00BC66FE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887C5E" w:rsidRPr="009D0B08" w:rsidRDefault="00887C5E" w:rsidP="00BC66FE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spacing w:after="20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spacing w:after="20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spacing w:after="20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spacing w:after="20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spacing w:after="20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887C5E" w:rsidRPr="009D0B08" w:rsidRDefault="00887C5E" w:rsidP="00887C5E">
      <w:pPr>
        <w:shd w:val="clear" w:color="auto" w:fill="FFFFFF"/>
        <w:ind w:left="708"/>
        <w:jc w:val="both"/>
        <w:rPr>
          <w:rFonts w:ascii="Verdana" w:hAnsi="Verdana" w:cs="Tahoma"/>
          <w:sz w:val="20"/>
          <w:szCs w:val="20"/>
        </w:rPr>
      </w:pPr>
    </w:p>
    <w:p w:rsidR="00887C5E" w:rsidRPr="009D0B08" w:rsidRDefault="00887C5E" w:rsidP="00887C5E">
      <w:pPr>
        <w:pStyle w:val="Nagwek4"/>
        <w:keepLines w:val="0"/>
        <w:pageBreakBefore/>
        <w:numPr>
          <w:ilvl w:val="3"/>
          <w:numId w:val="5"/>
        </w:numPr>
        <w:spacing w:before="0"/>
        <w:jc w:val="both"/>
        <w:textAlignment w:val="top"/>
        <w:rPr>
          <w:rFonts w:ascii="Verdana" w:hAnsi="Verdana" w:cs="Tahoma"/>
          <w:i w:val="0"/>
          <w:color w:val="auto"/>
          <w:sz w:val="20"/>
        </w:rPr>
      </w:pPr>
      <w:r w:rsidRPr="009D0B08">
        <w:rPr>
          <w:rFonts w:ascii="Verdana" w:hAnsi="Verdana" w:cs="Tahoma"/>
          <w:i w:val="0"/>
          <w:color w:val="auto"/>
          <w:sz w:val="20"/>
        </w:rPr>
        <w:t xml:space="preserve">Załącznik nr 2 – Wzór oświadczenia Wykonawcy o spełnieniu warunków udziału w postępowaniu zgodnie z art. 22 ust. 1 </w:t>
      </w:r>
    </w:p>
    <w:p w:rsidR="00887C5E" w:rsidRPr="009D0B08" w:rsidRDefault="00887C5E" w:rsidP="00887C5E">
      <w:pPr>
        <w:rPr>
          <w:rFonts w:ascii="Verdana" w:hAnsi="Verdana"/>
          <w:sz w:val="20"/>
          <w:szCs w:val="20"/>
        </w:rPr>
      </w:pPr>
    </w:p>
    <w:p w:rsidR="00887C5E" w:rsidRDefault="00887C5E" w:rsidP="00887C5E">
      <w:pPr>
        <w:rPr>
          <w:rFonts w:ascii="Verdana" w:hAnsi="Verdana"/>
          <w:sz w:val="20"/>
          <w:szCs w:val="20"/>
        </w:rPr>
      </w:pPr>
    </w:p>
    <w:p w:rsidR="00887C5E" w:rsidRPr="009D0B08" w:rsidRDefault="00887C5E" w:rsidP="00887C5E">
      <w:pPr>
        <w:rPr>
          <w:rFonts w:ascii="Verdana" w:hAnsi="Verdana"/>
          <w:sz w:val="20"/>
          <w:szCs w:val="20"/>
        </w:rPr>
      </w:pPr>
    </w:p>
    <w:p w:rsidR="00887C5E" w:rsidRPr="009D0B08" w:rsidRDefault="00887C5E" w:rsidP="00887C5E">
      <w:pPr>
        <w:pStyle w:val="Default"/>
        <w:rPr>
          <w:i/>
          <w:sz w:val="20"/>
          <w:szCs w:val="20"/>
        </w:rPr>
      </w:pPr>
      <w:r w:rsidRPr="009D0B08">
        <w:rPr>
          <w:i/>
          <w:sz w:val="20"/>
          <w:szCs w:val="20"/>
        </w:rPr>
        <w:t xml:space="preserve">Nr referencyjny nadany sprawie przez Zamawiającego: </w:t>
      </w:r>
    </w:p>
    <w:p w:rsidR="00887C5E" w:rsidRPr="009D0B08" w:rsidRDefault="00887C5E" w:rsidP="00887C5E">
      <w:pPr>
        <w:pStyle w:val="Default"/>
        <w:rPr>
          <w:i/>
          <w:sz w:val="20"/>
          <w:szCs w:val="20"/>
        </w:rPr>
      </w:pPr>
      <w:r w:rsidRPr="009D0B08">
        <w:rPr>
          <w:rFonts w:cs="Arial"/>
          <w:i/>
          <w:sz w:val="20"/>
          <w:szCs w:val="20"/>
        </w:rPr>
        <w:t>TARR/Gwarancja/POKL_6.2 /1/2012</w:t>
      </w:r>
    </w:p>
    <w:p w:rsidR="00887C5E" w:rsidRPr="009D0B08" w:rsidRDefault="00887C5E" w:rsidP="00887C5E">
      <w:pPr>
        <w:pStyle w:val="Default"/>
        <w:rPr>
          <w:i/>
          <w:sz w:val="20"/>
          <w:szCs w:val="20"/>
        </w:rPr>
      </w:pPr>
    </w:p>
    <w:p w:rsidR="00887C5E" w:rsidRDefault="00887C5E" w:rsidP="00887C5E">
      <w:pPr>
        <w:suppressAutoHyphens/>
        <w:rPr>
          <w:rFonts w:ascii="Verdana" w:hAnsi="Verdana" w:cs="Tahoma"/>
          <w:sz w:val="20"/>
          <w:szCs w:val="20"/>
        </w:rPr>
      </w:pPr>
    </w:p>
    <w:p w:rsidR="00887C5E" w:rsidRDefault="00887C5E" w:rsidP="00887C5E">
      <w:pPr>
        <w:suppressAutoHyphens/>
        <w:rPr>
          <w:rFonts w:ascii="Verdana" w:hAnsi="Verdana" w:cs="Tahoma"/>
          <w:sz w:val="20"/>
          <w:szCs w:val="20"/>
        </w:rPr>
      </w:pPr>
    </w:p>
    <w:p w:rsidR="00887C5E" w:rsidRPr="0007588D" w:rsidRDefault="00887C5E" w:rsidP="00887C5E">
      <w:pPr>
        <w:suppressAutoHyphens/>
        <w:rPr>
          <w:rFonts w:ascii="Verdana" w:hAnsi="Verdana" w:cs="Tahoma"/>
          <w:sz w:val="20"/>
          <w:szCs w:val="20"/>
        </w:rPr>
      </w:pPr>
    </w:p>
    <w:p w:rsidR="00887C5E" w:rsidRPr="009D0B08" w:rsidRDefault="00887C5E" w:rsidP="00887C5E">
      <w:pPr>
        <w:pStyle w:val="Akapitzlist"/>
        <w:numPr>
          <w:ilvl w:val="0"/>
          <w:numId w:val="5"/>
        </w:numPr>
        <w:suppressAutoHyphens/>
        <w:spacing w:after="0" w:line="240" w:lineRule="auto"/>
        <w:contextualSpacing w:val="0"/>
        <w:jc w:val="center"/>
        <w:rPr>
          <w:rFonts w:ascii="Verdana" w:hAnsi="Verdana" w:cs="Tahoma"/>
          <w:sz w:val="20"/>
          <w:szCs w:val="20"/>
        </w:rPr>
      </w:pPr>
      <w:r w:rsidRPr="009D0B08">
        <w:rPr>
          <w:rFonts w:ascii="Verdana" w:hAnsi="Verdana" w:cs="Tahoma"/>
          <w:sz w:val="20"/>
          <w:szCs w:val="20"/>
        </w:rPr>
        <w:t>DLA</w:t>
      </w:r>
    </w:p>
    <w:p w:rsidR="00887C5E" w:rsidRPr="009D0B08" w:rsidRDefault="00887C5E" w:rsidP="00887C5E">
      <w:pPr>
        <w:pStyle w:val="Akapitzlist"/>
        <w:numPr>
          <w:ilvl w:val="0"/>
          <w:numId w:val="5"/>
        </w:numPr>
        <w:suppressAutoHyphens/>
        <w:spacing w:after="0" w:line="240" w:lineRule="auto"/>
        <w:contextualSpacing w:val="0"/>
        <w:jc w:val="center"/>
        <w:rPr>
          <w:rFonts w:ascii="Verdana" w:hAnsi="Verdana" w:cs="Tahoma"/>
          <w:sz w:val="20"/>
          <w:szCs w:val="20"/>
        </w:rPr>
      </w:pPr>
      <w:r w:rsidRPr="009D0B08">
        <w:rPr>
          <w:rFonts w:ascii="Verdana" w:hAnsi="Verdana" w:cs="Tahoma"/>
          <w:sz w:val="20"/>
          <w:szCs w:val="20"/>
        </w:rPr>
        <w:t>PRZETARGU NIEOGRANICZONEGO NA</w:t>
      </w:r>
    </w:p>
    <w:p w:rsidR="00887C5E" w:rsidRPr="009D0B08" w:rsidRDefault="00887C5E" w:rsidP="00887C5E">
      <w:pPr>
        <w:pStyle w:val="Akapitzlist"/>
        <w:numPr>
          <w:ilvl w:val="0"/>
          <w:numId w:val="5"/>
        </w:numPr>
        <w:suppressAutoHyphens/>
        <w:spacing w:after="0" w:line="240" w:lineRule="auto"/>
        <w:contextualSpacing w:val="0"/>
        <w:jc w:val="center"/>
        <w:rPr>
          <w:rFonts w:ascii="Verdana" w:hAnsi="Verdana" w:cs="Tahoma"/>
          <w:sz w:val="20"/>
          <w:szCs w:val="20"/>
        </w:rPr>
      </w:pPr>
    </w:p>
    <w:p w:rsidR="00887C5E" w:rsidRPr="0007588D" w:rsidRDefault="00887C5E" w:rsidP="00887C5E">
      <w:pPr>
        <w:pStyle w:val="Akapitzlist"/>
        <w:numPr>
          <w:ilvl w:val="0"/>
          <w:numId w:val="5"/>
        </w:num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9D0B08">
        <w:rPr>
          <w:rFonts w:ascii="Verdana" w:hAnsi="Verdana" w:cs="Arial"/>
          <w:b/>
          <w:color w:val="000000"/>
          <w:sz w:val="20"/>
          <w:szCs w:val="20"/>
        </w:rPr>
        <w:t>Gwarancję bankową lub ubezpieczeniową dla zabezpieczenia realizacji projektu „Masz pomysł – załóż firmę” w ramach Programu Operacyjnego Kapitał Ludzki; działanie 6.2: Wsparcie oraz promocja przedsiębiorczości i samozatrudnienia – II etap</w:t>
      </w:r>
    </w:p>
    <w:p w:rsidR="00887C5E" w:rsidRDefault="00887C5E" w:rsidP="00887C5E">
      <w:pPr>
        <w:rPr>
          <w:rFonts w:ascii="Verdana" w:hAnsi="Verdana" w:cs="Tahoma"/>
          <w:b/>
          <w:sz w:val="20"/>
          <w:szCs w:val="20"/>
        </w:rPr>
      </w:pPr>
    </w:p>
    <w:p w:rsidR="00887C5E" w:rsidRPr="009D0B08" w:rsidRDefault="00887C5E" w:rsidP="00887C5E">
      <w:pPr>
        <w:rPr>
          <w:rFonts w:ascii="Verdana" w:hAnsi="Verdana" w:cs="Tahoma"/>
          <w:b/>
          <w:sz w:val="20"/>
          <w:szCs w:val="20"/>
        </w:rPr>
      </w:pPr>
    </w:p>
    <w:p w:rsidR="00887C5E" w:rsidRPr="009D0B08" w:rsidRDefault="00887C5E" w:rsidP="00887C5E">
      <w:pPr>
        <w:rPr>
          <w:rFonts w:ascii="Verdana" w:hAnsi="Verdana" w:cs="Tahoma"/>
          <w:b/>
          <w:sz w:val="20"/>
          <w:szCs w:val="20"/>
        </w:rPr>
      </w:pPr>
      <w:r w:rsidRPr="009D0B08">
        <w:rPr>
          <w:rFonts w:ascii="Verdana" w:hAnsi="Verdana" w:cs="Tahoma"/>
          <w:b/>
          <w:sz w:val="20"/>
          <w:szCs w:val="20"/>
        </w:rPr>
        <w:t>ZAMAWIAJĄCY:</w:t>
      </w:r>
    </w:p>
    <w:p w:rsidR="00887C5E" w:rsidRPr="009D0B08" w:rsidRDefault="00887C5E" w:rsidP="00887C5E">
      <w:pPr>
        <w:pStyle w:val="NormalnyWeb"/>
        <w:spacing w:after="0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Toruńska Agencja Rozwoju Regionalnego S.A.</w:t>
      </w:r>
    </w:p>
    <w:p w:rsidR="00887C5E" w:rsidRPr="009D0B08" w:rsidRDefault="00887C5E" w:rsidP="00887C5E">
      <w:pPr>
        <w:pStyle w:val="Tekstpodstawowy32"/>
        <w:numPr>
          <w:ilvl w:val="0"/>
          <w:numId w:val="4"/>
        </w:numPr>
        <w:tabs>
          <w:tab w:val="left" w:pos="360"/>
          <w:tab w:val="left" w:pos="2410"/>
        </w:tabs>
        <w:rPr>
          <w:rFonts w:ascii="Verdana" w:hAnsi="Verdana" w:cs="Tahoma"/>
          <w:b/>
          <w:sz w:val="20"/>
          <w:szCs w:val="20"/>
        </w:rPr>
      </w:pPr>
      <w:r w:rsidRPr="009D0B08">
        <w:rPr>
          <w:rFonts w:ascii="Verdana" w:hAnsi="Verdana" w:cs="Tahoma"/>
          <w:sz w:val="20"/>
          <w:szCs w:val="20"/>
        </w:rPr>
        <w:t xml:space="preserve">siedziba Zamawiającego: </w:t>
      </w:r>
      <w:r w:rsidRPr="009D0B08">
        <w:rPr>
          <w:rFonts w:ascii="Verdana" w:hAnsi="Verdana" w:cs="Tahoma"/>
          <w:b/>
          <w:sz w:val="20"/>
          <w:szCs w:val="20"/>
        </w:rPr>
        <w:t xml:space="preserve">ul. </w:t>
      </w:r>
      <w:r>
        <w:rPr>
          <w:rFonts w:ascii="Verdana" w:hAnsi="Verdana" w:cs="Tahoma"/>
          <w:b/>
          <w:sz w:val="20"/>
          <w:szCs w:val="20"/>
        </w:rPr>
        <w:t>Kopernika 4, 87-100 Toruń</w:t>
      </w:r>
    </w:p>
    <w:p w:rsidR="00887C5E" w:rsidRPr="009D0B08" w:rsidRDefault="00887C5E" w:rsidP="00887C5E">
      <w:pPr>
        <w:pStyle w:val="Tekstpodstawowy32"/>
        <w:numPr>
          <w:ilvl w:val="0"/>
          <w:numId w:val="3"/>
        </w:numPr>
        <w:tabs>
          <w:tab w:val="left" w:pos="360"/>
          <w:tab w:val="left" w:pos="2410"/>
        </w:tabs>
        <w:ind w:left="360"/>
        <w:rPr>
          <w:rFonts w:ascii="Verdana" w:hAnsi="Verdana" w:cs="Tahoma"/>
          <w:b/>
          <w:sz w:val="20"/>
          <w:szCs w:val="20"/>
        </w:rPr>
      </w:pPr>
      <w:r w:rsidRPr="009D0B08">
        <w:rPr>
          <w:rFonts w:ascii="Verdana" w:hAnsi="Verdana" w:cs="Tahoma"/>
          <w:sz w:val="20"/>
          <w:szCs w:val="20"/>
        </w:rPr>
        <w:t xml:space="preserve">adres do korespondencji: </w:t>
      </w:r>
      <w:r w:rsidRPr="009D0B08">
        <w:rPr>
          <w:rFonts w:ascii="Verdana" w:hAnsi="Verdana" w:cs="Tahoma"/>
          <w:b/>
          <w:sz w:val="20"/>
          <w:szCs w:val="20"/>
        </w:rPr>
        <w:t>ul. Włocławska 167, 87 - 100 Toruń</w:t>
      </w:r>
    </w:p>
    <w:p w:rsidR="00887C5E" w:rsidRDefault="00887C5E" w:rsidP="00887C5E">
      <w:pPr>
        <w:rPr>
          <w:rFonts w:ascii="Verdana" w:hAnsi="Verdana" w:cs="Tahoma"/>
          <w:b/>
          <w:sz w:val="20"/>
          <w:szCs w:val="20"/>
        </w:rPr>
      </w:pPr>
    </w:p>
    <w:p w:rsidR="00887C5E" w:rsidRPr="009D0B08" w:rsidRDefault="00887C5E" w:rsidP="00887C5E">
      <w:pPr>
        <w:rPr>
          <w:rFonts w:ascii="Verdana" w:hAnsi="Verdana" w:cs="Tahoma"/>
          <w:b/>
          <w:sz w:val="20"/>
          <w:szCs w:val="20"/>
        </w:rPr>
      </w:pPr>
    </w:p>
    <w:p w:rsidR="00887C5E" w:rsidRPr="009D0B08" w:rsidRDefault="00887C5E" w:rsidP="00887C5E">
      <w:pPr>
        <w:rPr>
          <w:rFonts w:ascii="Verdana" w:hAnsi="Verdana" w:cs="Tahoma"/>
          <w:b/>
          <w:sz w:val="20"/>
          <w:szCs w:val="20"/>
        </w:rPr>
      </w:pPr>
    </w:p>
    <w:p w:rsidR="00887C5E" w:rsidRPr="009D0B08" w:rsidRDefault="00887C5E" w:rsidP="00887C5E">
      <w:pPr>
        <w:rPr>
          <w:rFonts w:ascii="Verdana" w:hAnsi="Verdana" w:cs="Tahoma"/>
          <w:b/>
          <w:sz w:val="20"/>
          <w:szCs w:val="20"/>
        </w:rPr>
      </w:pPr>
      <w:r w:rsidRPr="009D0B08">
        <w:rPr>
          <w:rFonts w:ascii="Verdana" w:hAnsi="Verdana" w:cs="Tahoma"/>
          <w:b/>
          <w:sz w:val="20"/>
          <w:szCs w:val="20"/>
        </w:rPr>
        <w:t>WYKONAWCA</w:t>
      </w:r>
      <w:r w:rsidR="001C44F8">
        <w:rPr>
          <w:rFonts w:ascii="Verdana" w:hAnsi="Verdana" w:cs="Tahoma"/>
          <w:b/>
          <w:sz w:val="20"/>
          <w:szCs w:val="20"/>
        </w:rPr>
        <w:t>(Y)</w:t>
      </w:r>
      <w:r w:rsidRPr="009D0B08">
        <w:rPr>
          <w:rFonts w:ascii="Verdana" w:hAnsi="Verdana" w:cs="Tahoma"/>
          <w:b/>
          <w:sz w:val="20"/>
          <w:szCs w:val="20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0"/>
        <w:gridCol w:w="2432"/>
      </w:tblGrid>
      <w:tr w:rsidR="00887C5E" w:rsidRPr="009D0B08" w:rsidTr="00BC66FE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Nazwa(y) Wykonawcy(ów)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Adres(y) Wykonawcy(ów)</w:t>
            </w:r>
          </w:p>
        </w:tc>
      </w:tr>
      <w:tr w:rsidR="00887C5E" w:rsidRPr="009D0B08" w:rsidTr="00BC66FE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both"/>
              <w:rPr>
                <w:rFonts w:ascii="Verdana" w:hAnsi="Verdana" w:cs="Tahoma"/>
                <w:b/>
                <w:sz w:val="20"/>
                <w:szCs w:val="20"/>
                <w:lang w:val="de-DE"/>
              </w:rPr>
            </w:pPr>
          </w:p>
          <w:p w:rsidR="00887C5E" w:rsidRPr="009D0B08" w:rsidRDefault="00887C5E" w:rsidP="00BC66FE">
            <w:pPr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</w:p>
        </w:tc>
      </w:tr>
      <w:tr w:rsidR="00887C5E" w:rsidRPr="009D0B08" w:rsidTr="00BC66FE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both"/>
              <w:rPr>
                <w:rFonts w:ascii="Verdana" w:hAnsi="Verdana" w:cs="Tahoma"/>
                <w:b/>
                <w:sz w:val="20"/>
                <w:szCs w:val="20"/>
                <w:lang w:val="de-DE"/>
              </w:rPr>
            </w:pPr>
          </w:p>
          <w:p w:rsidR="00887C5E" w:rsidRPr="009D0B08" w:rsidRDefault="00887C5E" w:rsidP="00BC66FE">
            <w:pPr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</w:p>
        </w:tc>
      </w:tr>
    </w:tbl>
    <w:p w:rsidR="00887C5E" w:rsidRDefault="00887C5E" w:rsidP="00887C5E">
      <w:pPr>
        <w:pStyle w:val="Tekstpodstawowy21"/>
        <w:rPr>
          <w:rFonts w:ascii="Verdana" w:hAnsi="Verdana" w:cs="Tahoma"/>
          <w:sz w:val="20"/>
          <w:szCs w:val="20"/>
          <w:lang w:eastAsia="pl-PL"/>
        </w:rPr>
      </w:pPr>
    </w:p>
    <w:p w:rsidR="00887C5E" w:rsidRPr="009D0B08" w:rsidRDefault="00887C5E" w:rsidP="00887C5E">
      <w:pPr>
        <w:pStyle w:val="Tekstpodstawowy21"/>
        <w:rPr>
          <w:rFonts w:ascii="Verdana" w:hAnsi="Verdana" w:cs="Tahoma"/>
          <w:sz w:val="20"/>
          <w:szCs w:val="20"/>
        </w:rPr>
      </w:pPr>
      <w:r w:rsidRPr="009D0B08">
        <w:rPr>
          <w:rFonts w:ascii="Verdana" w:hAnsi="Verdana" w:cs="Tahoma"/>
          <w:sz w:val="20"/>
          <w:szCs w:val="20"/>
        </w:rPr>
        <w:t xml:space="preserve">Stosownie do treści art. 50 w zw. z art. 22 ust. 1 ustawy z dnia 29 stycznia 2004 r. Prawo zamówień publicznych (tekst jednolity </w:t>
      </w:r>
      <w:proofErr w:type="spellStart"/>
      <w:r w:rsidRPr="009D0B08">
        <w:rPr>
          <w:rFonts w:ascii="Verdana" w:hAnsi="Verdana" w:cs="Tahoma"/>
          <w:sz w:val="20"/>
          <w:szCs w:val="20"/>
        </w:rPr>
        <w:t>Dz.U</w:t>
      </w:r>
      <w:proofErr w:type="spellEnd"/>
      <w:r w:rsidRPr="009D0B08">
        <w:rPr>
          <w:rFonts w:ascii="Verdana" w:hAnsi="Verdana" w:cs="Tahoma"/>
          <w:sz w:val="20"/>
          <w:szCs w:val="20"/>
        </w:rPr>
        <w:t>. 2010 nr 113 poz. 759 z późniejszymi zmianami):</w:t>
      </w:r>
    </w:p>
    <w:p w:rsidR="00887C5E" w:rsidRDefault="00887C5E" w:rsidP="00887C5E">
      <w:pPr>
        <w:pStyle w:val="Tekstpodstawowy21"/>
        <w:rPr>
          <w:rFonts w:ascii="Verdana" w:hAnsi="Verdana" w:cs="Tahoma"/>
          <w:sz w:val="20"/>
          <w:szCs w:val="20"/>
        </w:rPr>
      </w:pPr>
    </w:p>
    <w:p w:rsidR="00887C5E" w:rsidRPr="009D0B08" w:rsidRDefault="00887C5E" w:rsidP="00887C5E">
      <w:pPr>
        <w:pStyle w:val="Tekstpodstawowy21"/>
        <w:rPr>
          <w:rFonts w:ascii="Verdana" w:hAnsi="Verdana" w:cs="Tahoma"/>
          <w:sz w:val="20"/>
          <w:szCs w:val="20"/>
        </w:rPr>
      </w:pPr>
    </w:p>
    <w:p w:rsidR="00887C5E" w:rsidRPr="009D0B08" w:rsidRDefault="00887C5E" w:rsidP="00887C5E">
      <w:pPr>
        <w:pStyle w:val="Tekstpodstawowy21"/>
        <w:jc w:val="center"/>
        <w:rPr>
          <w:rFonts w:ascii="Verdana" w:hAnsi="Verdana" w:cs="Tahoma"/>
          <w:b/>
          <w:sz w:val="20"/>
          <w:szCs w:val="20"/>
        </w:rPr>
      </w:pPr>
      <w:r w:rsidRPr="009D0B08">
        <w:rPr>
          <w:rFonts w:ascii="Verdana" w:hAnsi="Verdana" w:cs="Tahoma"/>
          <w:b/>
          <w:sz w:val="20"/>
          <w:szCs w:val="20"/>
        </w:rPr>
        <w:t>OŚWIADCZAM(Y), ŻE:</w:t>
      </w:r>
    </w:p>
    <w:p w:rsidR="00887C5E" w:rsidRPr="009D0B08" w:rsidRDefault="00887C5E" w:rsidP="00887C5E">
      <w:pPr>
        <w:pStyle w:val="Tekstpodstawowy21"/>
        <w:rPr>
          <w:rFonts w:ascii="Verdana" w:hAnsi="Verdana" w:cs="Tahoma"/>
          <w:sz w:val="20"/>
          <w:szCs w:val="20"/>
        </w:rPr>
      </w:pPr>
    </w:p>
    <w:p w:rsidR="00887C5E" w:rsidRDefault="00887C5E" w:rsidP="00887C5E">
      <w:pPr>
        <w:jc w:val="both"/>
        <w:rPr>
          <w:rFonts w:ascii="Verdana" w:hAnsi="Verdana" w:cs="Tahoma"/>
          <w:sz w:val="20"/>
          <w:szCs w:val="20"/>
        </w:rPr>
      </w:pPr>
    </w:p>
    <w:p w:rsidR="00887C5E" w:rsidRPr="009D0B08" w:rsidRDefault="00887C5E" w:rsidP="00887C5E">
      <w:pPr>
        <w:jc w:val="both"/>
        <w:rPr>
          <w:rFonts w:ascii="Verdana" w:hAnsi="Verdana" w:cs="Tahoma"/>
          <w:sz w:val="20"/>
          <w:szCs w:val="20"/>
        </w:rPr>
      </w:pPr>
      <w:r w:rsidRPr="009D0B08">
        <w:rPr>
          <w:rFonts w:ascii="Verdana" w:hAnsi="Verdana" w:cs="Tahoma"/>
          <w:sz w:val="20"/>
          <w:szCs w:val="20"/>
        </w:rPr>
        <w:t>Spełniam(y) warunki udziału w postępowaniu o udzielenie wymienionego wyżej zamówienia publicznego”, tj.:</w:t>
      </w:r>
    </w:p>
    <w:p w:rsidR="00887C5E" w:rsidRPr="009D0B08" w:rsidRDefault="00887C5E" w:rsidP="00887C5E">
      <w:pPr>
        <w:jc w:val="both"/>
        <w:rPr>
          <w:rFonts w:ascii="Verdana" w:hAnsi="Verdana" w:cs="Tahoma"/>
          <w:b/>
          <w:sz w:val="20"/>
          <w:szCs w:val="20"/>
        </w:rPr>
      </w:pPr>
    </w:p>
    <w:p w:rsidR="00887C5E" w:rsidRPr="009D0B08" w:rsidRDefault="00887C5E" w:rsidP="00887C5E">
      <w:pPr>
        <w:numPr>
          <w:ilvl w:val="0"/>
          <w:numId w:val="7"/>
        </w:numPr>
        <w:tabs>
          <w:tab w:val="left" w:pos="360"/>
        </w:tabs>
        <w:suppressAutoHyphens/>
        <w:ind w:left="360"/>
        <w:jc w:val="both"/>
        <w:rPr>
          <w:rFonts w:ascii="Verdana" w:hAnsi="Verdana" w:cs="Tahoma"/>
          <w:sz w:val="20"/>
          <w:szCs w:val="20"/>
        </w:rPr>
      </w:pPr>
      <w:r w:rsidRPr="009D0B08">
        <w:rPr>
          <w:rFonts w:ascii="Verdana" w:hAnsi="Verdana" w:cs="Tahoma"/>
          <w:sz w:val="20"/>
          <w:szCs w:val="20"/>
        </w:rPr>
        <w:t>Posiadam(y)  uprawnienia do wykonywania działalności lub czynności objętych niniejszym zamówieniem, jeżeli przepisy prawa nakładają obowiązek ich posiadania,</w:t>
      </w:r>
    </w:p>
    <w:p w:rsidR="00887C5E" w:rsidRPr="009D0B08" w:rsidRDefault="00887C5E" w:rsidP="00887C5E">
      <w:pPr>
        <w:ind w:left="360"/>
        <w:jc w:val="both"/>
        <w:rPr>
          <w:rFonts w:ascii="Verdana" w:hAnsi="Verdana" w:cs="Tahoma"/>
          <w:sz w:val="20"/>
          <w:szCs w:val="20"/>
        </w:rPr>
      </w:pPr>
    </w:p>
    <w:p w:rsidR="00887C5E" w:rsidRPr="009D0B08" w:rsidRDefault="00887C5E" w:rsidP="00887C5E">
      <w:pPr>
        <w:numPr>
          <w:ilvl w:val="0"/>
          <w:numId w:val="7"/>
        </w:numPr>
        <w:tabs>
          <w:tab w:val="left" w:pos="360"/>
        </w:tabs>
        <w:suppressAutoHyphens/>
        <w:ind w:left="360"/>
        <w:jc w:val="both"/>
        <w:rPr>
          <w:rFonts w:ascii="Verdana" w:hAnsi="Verdana" w:cs="Tahoma"/>
          <w:sz w:val="20"/>
          <w:szCs w:val="20"/>
        </w:rPr>
      </w:pPr>
      <w:r w:rsidRPr="009D0B08">
        <w:rPr>
          <w:rFonts w:ascii="Verdana" w:hAnsi="Verdana" w:cs="Tahoma"/>
          <w:sz w:val="20"/>
          <w:szCs w:val="20"/>
        </w:rPr>
        <w:t>Posiadam(y)  niezbędną do realizacji zamówienia wiedzę i doświadczenie,</w:t>
      </w:r>
    </w:p>
    <w:p w:rsidR="00887C5E" w:rsidRPr="009D0B08" w:rsidRDefault="00887C5E" w:rsidP="00887C5E">
      <w:pPr>
        <w:jc w:val="both"/>
        <w:rPr>
          <w:rFonts w:ascii="Verdana" w:hAnsi="Verdana" w:cs="Tahoma"/>
          <w:sz w:val="20"/>
          <w:szCs w:val="20"/>
        </w:rPr>
      </w:pPr>
    </w:p>
    <w:p w:rsidR="00887C5E" w:rsidRPr="009D0B08" w:rsidRDefault="00887C5E" w:rsidP="00887C5E">
      <w:pPr>
        <w:numPr>
          <w:ilvl w:val="0"/>
          <w:numId w:val="7"/>
        </w:numPr>
        <w:tabs>
          <w:tab w:val="left" w:pos="360"/>
        </w:tabs>
        <w:suppressAutoHyphens/>
        <w:ind w:left="360"/>
        <w:jc w:val="both"/>
        <w:rPr>
          <w:rFonts w:ascii="Verdana" w:hAnsi="Verdana" w:cs="Tahoma"/>
          <w:sz w:val="20"/>
          <w:szCs w:val="20"/>
        </w:rPr>
      </w:pPr>
      <w:r w:rsidRPr="009D0B08">
        <w:rPr>
          <w:rFonts w:ascii="Verdana" w:hAnsi="Verdana" w:cs="Tahoma"/>
          <w:sz w:val="20"/>
          <w:szCs w:val="20"/>
        </w:rPr>
        <w:t>Dysponuję(</w:t>
      </w:r>
      <w:proofErr w:type="spellStart"/>
      <w:r w:rsidRPr="009D0B08">
        <w:rPr>
          <w:rFonts w:ascii="Verdana" w:hAnsi="Verdana" w:cs="Tahoma"/>
          <w:sz w:val="20"/>
          <w:szCs w:val="20"/>
        </w:rPr>
        <w:t>emy</w:t>
      </w:r>
      <w:proofErr w:type="spellEnd"/>
      <w:r w:rsidRPr="009D0B08">
        <w:rPr>
          <w:rFonts w:ascii="Verdana" w:hAnsi="Verdana" w:cs="Tahoma"/>
          <w:sz w:val="20"/>
          <w:szCs w:val="20"/>
        </w:rPr>
        <w:t>) odpowiednim potencjałem technicznym oraz osobami zdolnymi do wykonania zamówienia,</w:t>
      </w:r>
    </w:p>
    <w:p w:rsidR="00887C5E" w:rsidRPr="009D0B08" w:rsidRDefault="00887C5E" w:rsidP="00887C5E">
      <w:pPr>
        <w:jc w:val="both"/>
        <w:rPr>
          <w:rFonts w:ascii="Verdana" w:hAnsi="Verdana" w:cs="Tahoma"/>
          <w:sz w:val="20"/>
          <w:szCs w:val="20"/>
        </w:rPr>
      </w:pPr>
    </w:p>
    <w:p w:rsidR="00887C5E" w:rsidRPr="009D0B08" w:rsidRDefault="00887C5E" w:rsidP="00887C5E">
      <w:pPr>
        <w:numPr>
          <w:ilvl w:val="0"/>
          <w:numId w:val="7"/>
        </w:numPr>
        <w:tabs>
          <w:tab w:val="left" w:pos="360"/>
        </w:tabs>
        <w:suppressAutoHyphens/>
        <w:ind w:left="360"/>
        <w:jc w:val="both"/>
        <w:rPr>
          <w:rFonts w:ascii="Verdana" w:hAnsi="Verdana" w:cs="Tahoma"/>
          <w:sz w:val="20"/>
          <w:szCs w:val="20"/>
        </w:rPr>
      </w:pPr>
      <w:r w:rsidRPr="009D0B08">
        <w:rPr>
          <w:rFonts w:ascii="Verdana" w:hAnsi="Verdana" w:cs="Tahoma"/>
          <w:sz w:val="20"/>
          <w:szCs w:val="20"/>
        </w:rPr>
        <w:t>Znajduję(</w:t>
      </w:r>
      <w:proofErr w:type="spellStart"/>
      <w:r w:rsidRPr="009D0B08">
        <w:rPr>
          <w:rFonts w:ascii="Verdana" w:hAnsi="Verdana" w:cs="Tahoma"/>
          <w:sz w:val="20"/>
          <w:szCs w:val="20"/>
        </w:rPr>
        <w:t>emy</w:t>
      </w:r>
      <w:proofErr w:type="spellEnd"/>
      <w:r w:rsidRPr="009D0B08">
        <w:rPr>
          <w:rFonts w:ascii="Verdana" w:hAnsi="Verdana" w:cs="Tahoma"/>
          <w:sz w:val="20"/>
          <w:szCs w:val="20"/>
        </w:rPr>
        <w:t>) się w sytuacji ekonomicznej i finansowej zapewniającej wykonanie niniejszego zamówienia.</w:t>
      </w:r>
    </w:p>
    <w:p w:rsidR="00887C5E" w:rsidRPr="009D0B08" w:rsidRDefault="00887C5E" w:rsidP="00887C5E">
      <w:pPr>
        <w:pStyle w:val="Akapitzlist"/>
        <w:rPr>
          <w:rFonts w:ascii="Verdana" w:hAnsi="Verdana" w:cs="Tahoma"/>
          <w:sz w:val="20"/>
          <w:szCs w:val="20"/>
        </w:rPr>
      </w:pPr>
    </w:p>
    <w:p w:rsidR="00887C5E" w:rsidRPr="009D0B08" w:rsidRDefault="00887C5E" w:rsidP="00887C5E">
      <w:pPr>
        <w:ind w:left="360"/>
        <w:jc w:val="both"/>
        <w:rPr>
          <w:rFonts w:ascii="Verdana" w:hAnsi="Verdana" w:cs="Tahoma"/>
          <w:sz w:val="20"/>
          <w:szCs w:val="20"/>
        </w:rPr>
      </w:pPr>
    </w:p>
    <w:p w:rsidR="00887C5E" w:rsidRPr="009D0B08" w:rsidRDefault="00887C5E" w:rsidP="00887C5E">
      <w:pPr>
        <w:jc w:val="both"/>
        <w:rPr>
          <w:rFonts w:ascii="Verdana" w:hAnsi="Verdana" w:cs="Tahoma"/>
          <w:b/>
          <w:sz w:val="20"/>
          <w:szCs w:val="20"/>
        </w:rPr>
      </w:pPr>
      <w:r w:rsidRPr="009D0B08">
        <w:rPr>
          <w:rFonts w:ascii="Verdana" w:hAnsi="Verdana" w:cs="Tahoma"/>
          <w:b/>
          <w:sz w:val="20"/>
          <w:szCs w:val="20"/>
        </w:rPr>
        <w:t>PODPIS(Y):</w:t>
      </w: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2126"/>
        <w:gridCol w:w="1985"/>
        <w:gridCol w:w="1843"/>
        <w:gridCol w:w="1417"/>
      </w:tblGrid>
      <w:tr w:rsidR="00887C5E" w:rsidRPr="009D0B08" w:rsidTr="00BC66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 xml:space="preserve">Nazwisko i imię </w:t>
            </w:r>
          </w:p>
          <w:p w:rsidR="00887C5E" w:rsidRPr="009D0B08" w:rsidRDefault="00887C5E" w:rsidP="00BC66F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osoby (osób) upoważnionej(</w:t>
            </w:r>
            <w:proofErr w:type="spellStart"/>
            <w:r w:rsidRPr="009D0B08">
              <w:rPr>
                <w:rFonts w:ascii="Verdana" w:hAnsi="Verdana" w:cs="Tahoma"/>
                <w:sz w:val="20"/>
                <w:szCs w:val="20"/>
              </w:rPr>
              <w:t>ych</w:t>
            </w:r>
            <w:proofErr w:type="spellEnd"/>
            <w:r w:rsidRPr="009D0B08">
              <w:rPr>
                <w:rFonts w:ascii="Verdana" w:hAnsi="Verdana" w:cs="Tahoma"/>
                <w:sz w:val="20"/>
                <w:szCs w:val="20"/>
              </w:rPr>
              <w:t>) do podpisania niniejszego oświadczenie w imieniu Wykonawcy(ów)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Podpis(y) osoby(osób) upoważnionej(</w:t>
            </w:r>
            <w:proofErr w:type="spellStart"/>
            <w:r w:rsidRPr="009D0B08">
              <w:rPr>
                <w:rFonts w:ascii="Verdana" w:hAnsi="Verdana" w:cs="Tahoma"/>
                <w:sz w:val="20"/>
                <w:szCs w:val="20"/>
              </w:rPr>
              <w:t>ych</w:t>
            </w:r>
            <w:proofErr w:type="spellEnd"/>
            <w:r w:rsidRPr="009D0B08">
              <w:rPr>
                <w:rFonts w:ascii="Verdana" w:hAnsi="Verdana" w:cs="Tahoma"/>
                <w:sz w:val="20"/>
                <w:szCs w:val="20"/>
              </w:rPr>
              <w:t>) do podpisania niniejszego oświadczenia w imieniu Wykonawcy(ów)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Pieczęć(</w:t>
            </w:r>
            <w:proofErr w:type="spellStart"/>
            <w:r w:rsidRPr="009D0B08">
              <w:rPr>
                <w:rFonts w:ascii="Verdana" w:hAnsi="Verdana" w:cs="Tahoma"/>
                <w:sz w:val="20"/>
                <w:szCs w:val="20"/>
              </w:rPr>
              <w:t>cie</w:t>
            </w:r>
            <w:proofErr w:type="spellEnd"/>
            <w:r w:rsidRPr="009D0B08">
              <w:rPr>
                <w:rFonts w:ascii="Verdana" w:hAnsi="Verdana" w:cs="Tahoma"/>
                <w:sz w:val="20"/>
                <w:szCs w:val="20"/>
              </w:rPr>
              <w:t>) Wykonawcy(ów)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Miejscowość</w:t>
            </w:r>
          </w:p>
          <w:p w:rsidR="00887C5E" w:rsidRPr="009D0B08" w:rsidRDefault="00887C5E" w:rsidP="00BC66F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i  data</w:t>
            </w:r>
          </w:p>
        </w:tc>
      </w:tr>
      <w:tr w:rsidR="00887C5E" w:rsidRPr="009D0B08" w:rsidTr="00BC66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1)</w:t>
            </w:r>
          </w:p>
          <w:p w:rsidR="00887C5E" w:rsidRPr="009D0B08" w:rsidRDefault="00887C5E" w:rsidP="00BC66FE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887C5E" w:rsidRPr="009D0B08" w:rsidRDefault="00887C5E" w:rsidP="00BC66FE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spacing w:after="20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spacing w:after="200"/>
              <w:ind w:firstLine="708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spacing w:after="20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spacing w:after="20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spacing w:after="20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887C5E" w:rsidRPr="009D0B08" w:rsidTr="00BC66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2)</w:t>
            </w:r>
          </w:p>
          <w:p w:rsidR="00887C5E" w:rsidRPr="009D0B08" w:rsidRDefault="00887C5E" w:rsidP="00BC66FE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887C5E" w:rsidRPr="009D0B08" w:rsidRDefault="00887C5E" w:rsidP="00BC66FE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spacing w:after="20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spacing w:after="20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spacing w:after="20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spacing w:after="20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spacing w:after="20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887C5E" w:rsidRPr="009D0B08" w:rsidRDefault="00887C5E" w:rsidP="00887C5E">
      <w:pPr>
        <w:jc w:val="both"/>
        <w:rPr>
          <w:rFonts w:ascii="Verdana" w:hAnsi="Verdana" w:cs="Tahoma"/>
          <w:b/>
          <w:sz w:val="20"/>
          <w:szCs w:val="20"/>
        </w:rPr>
      </w:pPr>
    </w:p>
    <w:p w:rsidR="00887C5E" w:rsidRPr="009D0B08" w:rsidRDefault="00887C5E" w:rsidP="00887C5E">
      <w:pPr>
        <w:jc w:val="both"/>
        <w:rPr>
          <w:rFonts w:ascii="Verdana" w:hAnsi="Verdana" w:cs="Tahoma"/>
          <w:b/>
          <w:sz w:val="20"/>
          <w:szCs w:val="20"/>
        </w:rPr>
      </w:pPr>
    </w:p>
    <w:p w:rsidR="00887C5E" w:rsidRPr="009D0B08" w:rsidRDefault="00887C5E" w:rsidP="00887C5E">
      <w:pPr>
        <w:spacing w:after="200" w:line="276" w:lineRule="auto"/>
        <w:rPr>
          <w:rFonts w:ascii="Verdana" w:hAnsi="Verdana" w:cs="Tahoma"/>
          <w:sz w:val="20"/>
          <w:szCs w:val="20"/>
        </w:rPr>
      </w:pPr>
      <w:r w:rsidRPr="009D0B08">
        <w:rPr>
          <w:rFonts w:ascii="Verdana" w:hAnsi="Verdana" w:cs="Tahoma"/>
          <w:sz w:val="20"/>
          <w:szCs w:val="20"/>
        </w:rPr>
        <w:br w:type="page"/>
      </w:r>
    </w:p>
    <w:p w:rsidR="00887C5E" w:rsidRPr="009D0B08" w:rsidRDefault="00887C5E" w:rsidP="00887C5E">
      <w:pPr>
        <w:pStyle w:val="Nagwek4"/>
        <w:keepLines w:val="0"/>
        <w:pageBreakBefore/>
        <w:spacing w:before="0"/>
        <w:jc w:val="both"/>
        <w:textAlignment w:val="top"/>
        <w:rPr>
          <w:rFonts w:ascii="Verdana" w:eastAsia="Times New Roman" w:hAnsi="Verdana" w:cs="Tahoma"/>
          <w:bCs w:val="0"/>
          <w:i w:val="0"/>
          <w:iCs w:val="0"/>
          <w:color w:val="000000"/>
          <w:sz w:val="20"/>
        </w:rPr>
      </w:pPr>
      <w:r w:rsidRPr="009D0B08">
        <w:rPr>
          <w:rFonts w:ascii="Verdana" w:hAnsi="Verdana" w:cs="Tahoma"/>
          <w:i w:val="0"/>
          <w:color w:val="auto"/>
          <w:sz w:val="20"/>
        </w:rPr>
        <w:t xml:space="preserve">Załącznik nr 3 – Wzór oświadczenia o braku podstaw do wykluczenia Wykonawcy z postępowania na podstawie art. 24 ust. 1. ustawy </w:t>
      </w:r>
      <w:proofErr w:type="spellStart"/>
      <w:r w:rsidRPr="009D0B08">
        <w:rPr>
          <w:rFonts w:ascii="Verdana" w:hAnsi="Verdana" w:cs="Tahoma"/>
          <w:i w:val="0"/>
          <w:color w:val="auto"/>
          <w:sz w:val="20"/>
        </w:rPr>
        <w:t>Pzp</w:t>
      </w:r>
      <w:proofErr w:type="spellEnd"/>
      <w:r w:rsidRPr="009D0B08">
        <w:rPr>
          <w:rFonts w:ascii="Verdana" w:eastAsia="Times New Roman" w:hAnsi="Verdana" w:cs="Tahoma"/>
          <w:bCs w:val="0"/>
          <w:i w:val="0"/>
          <w:iCs w:val="0"/>
          <w:color w:val="000000"/>
          <w:sz w:val="20"/>
        </w:rPr>
        <w:t xml:space="preserve"> </w:t>
      </w:r>
    </w:p>
    <w:p w:rsidR="00887C5E" w:rsidRPr="009D0B08" w:rsidRDefault="00887C5E" w:rsidP="00887C5E">
      <w:pPr>
        <w:spacing w:after="200" w:line="276" w:lineRule="auto"/>
        <w:rPr>
          <w:rFonts w:ascii="Verdana" w:hAnsi="Verdana" w:cs="Tahoma"/>
          <w:b/>
          <w:sz w:val="20"/>
          <w:szCs w:val="20"/>
        </w:rPr>
      </w:pPr>
    </w:p>
    <w:p w:rsidR="00887C5E" w:rsidRPr="009D0B08" w:rsidRDefault="00887C5E" w:rsidP="00887C5E">
      <w:pPr>
        <w:pStyle w:val="Default"/>
        <w:rPr>
          <w:i/>
          <w:sz w:val="20"/>
          <w:szCs w:val="20"/>
        </w:rPr>
      </w:pPr>
      <w:r w:rsidRPr="009D0B08">
        <w:rPr>
          <w:i/>
          <w:sz w:val="20"/>
          <w:szCs w:val="20"/>
        </w:rPr>
        <w:t xml:space="preserve">Nr referencyjny nadany sprawie przez Zamawiającego: </w:t>
      </w:r>
    </w:p>
    <w:p w:rsidR="00887C5E" w:rsidRDefault="00887C5E" w:rsidP="00887C5E">
      <w:pPr>
        <w:pStyle w:val="Default"/>
        <w:rPr>
          <w:i/>
          <w:sz w:val="20"/>
          <w:szCs w:val="20"/>
        </w:rPr>
      </w:pPr>
      <w:r w:rsidRPr="009D0B08">
        <w:rPr>
          <w:rFonts w:cs="Arial"/>
          <w:i/>
          <w:sz w:val="20"/>
          <w:szCs w:val="20"/>
        </w:rPr>
        <w:t>TARR/Gwarancja/POKL_6.2 /1/2012</w:t>
      </w:r>
    </w:p>
    <w:p w:rsidR="00887C5E" w:rsidRDefault="00887C5E" w:rsidP="00887C5E">
      <w:pPr>
        <w:pStyle w:val="Default"/>
        <w:rPr>
          <w:i/>
          <w:sz w:val="20"/>
          <w:szCs w:val="20"/>
        </w:rPr>
      </w:pPr>
    </w:p>
    <w:p w:rsidR="00887C5E" w:rsidRPr="009D0B08" w:rsidRDefault="00887C5E" w:rsidP="00887C5E">
      <w:pPr>
        <w:pStyle w:val="Default"/>
        <w:rPr>
          <w:i/>
          <w:sz w:val="20"/>
          <w:szCs w:val="20"/>
        </w:rPr>
      </w:pPr>
    </w:p>
    <w:p w:rsidR="00887C5E" w:rsidRPr="009D0B08" w:rsidRDefault="00887C5E" w:rsidP="00887C5E">
      <w:pPr>
        <w:pStyle w:val="Akapitzlist"/>
        <w:numPr>
          <w:ilvl w:val="0"/>
          <w:numId w:val="5"/>
        </w:numPr>
        <w:suppressAutoHyphens/>
        <w:spacing w:after="0" w:line="240" w:lineRule="auto"/>
        <w:contextualSpacing w:val="0"/>
        <w:jc w:val="center"/>
        <w:rPr>
          <w:rFonts w:ascii="Verdana" w:hAnsi="Verdana" w:cs="Tahoma"/>
          <w:sz w:val="20"/>
          <w:szCs w:val="20"/>
        </w:rPr>
      </w:pPr>
    </w:p>
    <w:p w:rsidR="00887C5E" w:rsidRPr="009D0B08" w:rsidRDefault="00887C5E" w:rsidP="00887C5E">
      <w:pPr>
        <w:pStyle w:val="Akapitzlist"/>
        <w:numPr>
          <w:ilvl w:val="0"/>
          <w:numId w:val="5"/>
        </w:numPr>
        <w:suppressAutoHyphens/>
        <w:spacing w:after="0" w:line="240" w:lineRule="auto"/>
        <w:contextualSpacing w:val="0"/>
        <w:jc w:val="center"/>
        <w:rPr>
          <w:rFonts w:ascii="Verdana" w:hAnsi="Verdana" w:cs="Tahoma"/>
          <w:sz w:val="20"/>
          <w:szCs w:val="20"/>
        </w:rPr>
      </w:pPr>
      <w:r w:rsidRPr="009D0B08">
        <w:rPr>
          <w:rFonts w:ascii="Verdana" w:hAnsi="Verdana" w:cs="Tahoma"/>
          <w:sz w:val="20"/>
          <w:szCs w:val="20"/>
        </w:rPr>
        <w:t>DLA</w:t>
      </w:r>
    </w:p>
    <w:p w:rsidR="00887C5E" w:rsidRPr="009D0B08" w:rsidRDefault="00887C5E" w:rsidP="00887C5E">
      <w:pPr>
        <w:pStyle w:val="Akapitzlist"/>
        <w:numPr>
          <w:ilvl w:val="0"/>
          <w:numId w:val="5"/>
        </w:numPr>
        <w:suppressAutoHyphens/>
        <w:spacing w:after="0" w:line="240" w:lineRule="auto"/>
        <w:contextualSpacing w:val="0"/>
        <w:jc w:val="center"/>
        <w:rPr>
          <w:rFonts w:ascii="Verdana" w:hAnsi="Verdana" w:cs="Tahoma"/>
          <w:sz w:val="20"/>
          <w:szCs w:val="20"/>
        </w:rPr>
      </w:pPr>
      <w:r w:rsidRPr="009D0B08">
        <w:rPr>
          <w:rFonts w:ascii="Verdana" w:hAnsi="Verdana" w:cs="Tahoma"/>
          <w:sz w:val="20"/>
          <w:szCs w:val="20"/>
        </w:rPr>
        <w:t>PRZETARGU NIEOGRANICZONEGO NA</w:t>
      </w:r>
    </w:p>
    <w:p w:rsidR="00887C5E" w:rsidRPr="009D0B08" w:rsidRDefault="00887C5E" w:rsidP="00887C5E">
      <w:pPr>
        <w:pStyle w:val="Akapitzlist"/>
        <w:numPr>
          <w:ilvl w:val="0"/>
          <w:numId w:val="5"/>
        </w:numPr>
        <w:suppressAutoHyphens/>
        <w:spacing w:after="0" w:line="240" w:lineRule="auto"/>
        <w:contextualSpacing w:val="0"/>
        <w:jc w:val="center"/>
        <w:rPr>
          <w:rFonts w:ascii="Verdana" w:hAnsi="Verdana" w:cs="Tahoma"/>
          <w:sz w:val="20"/>
          <w:szCs w:val="20"/>
        </w:rPr>
      </w:pPr>
    </w:p>
    <w:p w:rsidR="00887C5E" w:rsidRPr="007A101A" w:rsidRDefault="00887C5E" w:rsidP="00887C5E">
      <w:pPr>
        <w:pStyle w:val="Akapitzlist"/>
        <w:numPr>
          <w:ilvl w:val="0"/>
          <w:numId w:val="5"/>
        </w:num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07588D">
        <w:rPr>
          <w:rFonts w:ascii="Verdana" w:hAnsi="Verdana" w:cs="Arial"/>
          <w:b/>
          <w:color w:val="000000"/>
          <w:sz w:val="20"/>
          <w:szCs w:val="20"/>
        </w:rPr>
        <w:t>Gwarancję bankową lub ubezpieczeniową dla zabezpieczenia realizacji projektu „Masz pomysł – załóż firmę” w ramach Programu Operacyjnego Kapitał Ludzki; działanie 6.2: Wsparcie oraz promocja przedsiębiorczości i samozatrudnienia – II etap</w:t>
      </w:r>
    </w:p>
    <w:p w:rsidR="00887C5E" w:rsidRDefault="00887C5E" w:rsidP="00887C5E">
      <w:pPr>
        <w:rPr>
          <w:rFonts w:ascii="Verdana" w:hAnsi="Verdana" w:cs="Tahoma"/>
          <w:b/>
          <w:sz w:val="20"/>
          <w:szCs w:val="20"/>
        </w:rPr>
      </w:pPr>
    </w:p>
    <w:p w:rsidR="00887C5E" w:rsidRPr="009D0B08" w:rsidRDefault="00887C5E" w:rsidP="00887C5E">
      <w:pPr>
        <w:rPr>
          <w:rFonts w:ascii="Verdana" w:hAnsi="Verdana" w:cs="Tahoma"/>
          <w:b/>
          <w:sz w:val="20"/>
          <w:szCs w:val="20"/>
        </w:rPr>
      </w:pPr>
    </w:p>
    <w:p w:rsidR="00887C5E" w:rsidRPr="009D0B08" w:rsidRDefault="00887C5E" w:rsidP="00887C5E">
      <w:pPr>
        <w:rPr>
          <w:rFonts w:ascii="Verdana" w:hAnsi="Verdana" w:cs="Tahoma"/>
          <w:b/>
          <w:sz w:val="20"/>
          <w:szCs w:val="20"/>
        </w:rPr>
      </w:pPr>
      <w:r w:rsidRPr="009D0B08">
        <w:rPr>
          <w:rFonts w:ascii="Verdana" w:hAnsi="Verdana" w:cs="Tahoma"/>
          <w:b/>
          <w:sz w:val="20"/>
          <w:szCs w:val="20"/>
        </w:rPr>
        <w:t>ZAMAWIAJĄCY:</w:t>
      </w:r>
    </w:p>
    <w:p w:rsidR="00887C5E" w:rsidRPr="009D0B08" w:rsidRDefault="00887C5E" w:rsidP="00887C5E">
      <w:pPr>
        <w:pStyle w:val="NormalnyWeb"/>
        <w:spacing w:after="0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Toruńska Agencja Rozwoju Regionalnego S.A.</w:t>
      </w:r>
    </w:p>
    <w:p w:rsidR="00887C5E" w:rsidRPr="009D0B08" w:rsidRDefault="00887C5E" w:rsidP="00887C5E">
      <w:pPr>
        <w:pStyle w:val="Tekstpodstawowy32"/>
        <w:numPr>
          <w:ilvl w:val="0"/>
          <w:numId w:val="4"/>
        </w:numPr>
        <w:tabs>
          <w:tab w:val="left" w:pos="360"/>
          <w:tab w:val="left" w:pos="2410"/>
        </w:tabs>
        <w:rPr>
          <w:rFonts w:ascii="Verdana" w:hAnsi="Verdana" w:cs="Tahoma"/>
          <w:b/>
          <w:sz w:val="20"/>
          <w:szCs w:val="20"/>
        </w:rPr>
      </w:pPr>
      <w:r w:rsidRPr="009D0B08">
        <w:rPr>
          <w:rFonts w:ascii="Verdana" w:hAnsi="Verdana" w:cs="Tahoma"/>
          <w:sz w:val="20"/>
          <w:szCs w:val="20"/>
        </w:rPr>
        <w:t xml:space="preserve">siedziba Zamawiającego: </w:t>
      </w:r>
      <w:r w:rsidRPr="009D0B08">
        <w:rPr>
          <w:rFonts w:ascii="Verdana" w:hAnsi="Verdana" w:cs="Tahoma"/>
          <w:b/>
          <w:sz w:val="20"/>
          <w:szCs w:val="20"/>
        </w:rPr>
        <w:t xml:space="preserve">ul. </w:t>
      </w:r>
      <w:r>
        <w:rPr>
          <w:rFonts w:ascii="Verdana" w:hAnsi="Verdana" w:cs="Tahoma"/>
          <w:b/>
          <w:sz w:val="20"/>
          <w:szCs w:val="20"/>
        </w:rPr>
        <w:t>Kopernika 4, 87-100 Toruń</w:t>
      </w:r>
    </w:p>
    <w:p w:rsidR="00887C5E" w:rsidRPr="009D0B08" w:rsidRDefault="00887C5E" w:rsidP="00887C5E">
      <w:pPr>
        <w:pStyle w:val="Tekstpodstawowy32"/>
        <w:numPr>
          <w:ilvl w:val="0"/>
          <w:numId w:val="3"/>
        </w:numPr>
        <w:tabs>
          <w:tab w:val="left" w:pos="360"/>
          <w:tab w:val="left" w:pos="2410"/>
        </w:tabs>
        <w:ind w:left="360"/>
        <w:rPr>
          <w:rFonts w:ascii="Verdana" w:hAnsi="Verdana" w:cs="Tahoma"/>
          <w:b/>
          <w:sz w:val="20"/>
          <w:szCs w:val="20"/>
        </w:rPr>
      </w:pPr>
      <w:r w:rsidRPr="009D0B08">
        <w:rPr>
          <w:rFonts w:ascii="Verdana" w:hAnsi="Verdana" w:cs="Tahoma"/>
          <w:sz w:val="20"/>
          <w:szCs w:val="20"/>
        </w:rPr>
        <w:t xml:space="preserve">adres do korespondencji: </w:t>
      </w:r>
      <w:r w:rsidRPr="009D0B08">
        <w:rPr>
          <w:rFonts w:ascii="Verdana" w:hAnsi="Verdana" w:cs="Tahoma"/>
          <w:b/>
          <w:sz w:val="20"/>
          <w:szCs w:val="20"/>
        </w:rPr>
        <w:t>ul. Włocławska 167, 87 - 100 Toruń</w:t>
      </w:r>
    </w:p>
    <w:p w:rsidR="00887C5E" w:rsidRPr="009D0B08" w:rsidRDefault="00887C5E" w:rsidP="00887C5E">
      <w:pPr>
        <w:pStyle w:val="Tekstpodstawowy31"/>
        <w:tabs>
          <w:tab w:val="left" w:pos="2410"/>
        </w:tabs>
        <w:rPr>
          <w:rFonts w:ascii="Verdana" w:hAnsi="Verdana" w:cs="Tahoma"/>
          <w:b/>
          <w:sz w:val="20"/>
          <w:szCs w:val="20"/>
        </w:rPr>
      </w:pPr>
    </w:p>
    <w:p w:rsidR="00887C5E" w:rsidRPr="009D0B08" w:rsidRDefault="00887C5E" w:rsidP="00887C5E">
      <w:pPr>
        <w:rPr>
          <w:rFonts w:ascii="Verdana" w:hAnsi="Verdana" w:cs="Tahoma"/>
          <w:b/>
          <w:sz w:val="20"/>
          <w:szCs w:val="20"/>
        </w:rPr>
      </w:pPr>
    </w:p>
    <w:p w:rsidR="00887C5E" w:rsidRPr="009D0B08" w:rsidRDefault="00887C5E" w:rsidP="00887C5E">
      <w:pPr>
        <w:rPr>
          <w:rFonts w:ascii="Verdana" w:hAnsi="Verdana" w:cs="Tahoma"/>
          <w:b/>
          <w:sz w:val="20"/>
          <w:szCs w:val="20"/>
        </w:rPr>
      </w:pPr>
    </w:p>
    <w:p w:rsidR="00887C5E" w:rsidRPr="009D0B08" w:rsidRDefault="00887C5E" w:rsidP="00887C5E">
      <w:pPr>
        <w:rPr>
          <w:rFonts w:ascii="Verdana" w:hAnsi="Verdana" w:cs="Tahoma"/>
          <w:b/>
          <w:sz w:val="20"/>
          <w:szCs w:val="20"/>
        </w:rPr>
      </w:pPr>
      <w:r w:rsidRPr="009D0B08">
        <w:rPr>
          <w:rFonts w:ascii="Verdana" w:hAnsi="Verdana" w:cs="Tahoma"/>
          <w:b/>
          <w:sz w:val="20"/>
          <w:szCs w:val="20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0"/>
        <w:gridCol w:w="2432"/>
      </w:tblGrid>
      <w:tr w:rsidR="00887C5E" w:rsidRPr="009D0B08" w:rsidTr="00BC66FE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Nazwa Wykonawcy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Adres Wykonawcy</w:t>
            </w:r>
          </w:p>
        </w:tc>
      </w:tr>
      <w:tr w:rsidR="00887C5E" w:rsidRPr="009D0B08" w:rsidTr="00BC66FE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both"/>
              <w:rPr>
                <w:rFonts w:ascii="Verdana" w:hAnsi="Verdana" w:cs="Tahoma"/>
                <w:b/>
                <w:sz w:val="20"/>
                <w:szCs w:val="20"/>
                <w:lang w:val="de-DE"/>
              </w:rPr>
            </w:pPr>
          </w:p>
          <w:p w:rsidR="00887C5E" w:rsidRPr="009D0B08" w:rsidRDefault="00887C5E" w:rsidP="00BC66FE">
            <w:pPr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</w:p>
        </w:tc>
      </w:tr>
    </w:tbl>
    <w:p w:rsidR="00887C5E" w:rsidRPr="009D0B08" w:rsidRDefault="00887C5E" w:rsidP="00887C5E">
      <w:pPr>
        <w:jc w:val="center"/>
        <w:rPr>
          <w:rFonts w:ascii="Verdana" w:hAnsi="Verdana" w:cs="Tahoma"/>
          <w:b/>
          <w:sz w:val="20"/>
          <w:szCs w:val="20"/>
        </w:rPr>
      </w:pPr>
    </w:p>
    <w:p w:rsidR="00887C5E" w:rsidRPr="009D0B08" w:rsidRDefault="00887C5E" w:rsidP="00887C5E">
      <w:pPr>
        <w:jc w:val="center"/>
        <w:rPr>
          <w:rFonts w:ascii="Verdana" w:hAnsi="Verdana" w:cs="Tahoma"/>
          <w:b/>
          <w:sz w:val="20"/>
          <w:szCs w:val="20"/>
        </w:rPr>
      </w:pPr>
    </w:p>
    <w:p w:rsidR="00887C5E" w:rsidRPr="009D0B08" w:rsidRDefault="00887C5E" w:rsidP="00887C5E">
      <w:pPr>
        <w:jc w:val="center"/>
        <w:rPr>
          <w:rFonts w:ascii="Verdana" w:hAnsi="Verdana" w:cs="Tahoma"/>
          <w:b/>
          <w:sz w:val="20"/>
          <w:szCs w:val="20"/>
        </w:rPr>
      </w:pPr>
    </w:p>
    <w:p w:rsidR="00887C5E" w:rsidRPr="009D0B08" w:rsidRDefault="00887C5E" w:rsidP="00887C5E">
      <w:pPr>
        <w:pStyle w:val="Tekstpodstawowy21"/>
        <w:rPr>
          <w:rFonts w:ascii="Verdana" w:hAnsi="Verdana" w:cs="Tahoma"/>
          <w:sz w:val="20"/>
          <w:szCs w:val="20"/>
        </w:rPr>
      </w:pPr>
      <w:r w:rsidRPr="009D0B08">
        <w:rPr>
          <w:rFonts w:ascii="Verdana" w:hAnsi="Verdana" w:cs="Tahoma"/>
          <w:sz w:val="20"/>
          <w:szCs w:val="20"/>
        </w:rPr>
        <w:t xml:space="preserve">Stosownie do treści art. 24 ust. 1, ustawy z dnia 29 stycznia 2004 r. Prawo zamówień publicznych (tekst jednolity </w:t>
      </w:r>
      <w:proofErr w:type="spellStart"/>
      <w:r w:rsidRPr="009D0B08">
        <w:rPr>
          <w:rFonts w:ascii="Verdana" w:hAnsi="Verdana" w:cs="Tahoma"/>
          <w:sz w:val="20"/>
          <w:szCs w:val="20"/>
        </w:rPr>
        <w:t>Dz.U</w:t>
      </w:r>
      <w:proofErr w:type="spellEnd"/>
      <w:r w:rsidRPr="009D0B08">
        <w:rPr>
          <w:rFonts w:ascii="Verdana" w:hAnsi="Verdana" w:cs="Tahoma"/>
          <w:sz w:val="20"/>
          <w:szCs w:val="20"/>
        </w:rPr>
        <w:t xml:space="preserve">. 2010 nr 113 poz. 759 z </w:t>
      </w:r>
      <w:proofErr w:type="spellStart"/>
      <w:r w:rsidRPr="009D0B08">
        <w:rPr>
          <w:rFonts w:ascii="Verdana" w:hAnsi="Verdana" w:cs="Tahoma"/>
          <w:sz w:val="20"/>
          <w:szCs w:val="20"/>
        </w:rPr>
        <w:t>późn</w:t>
      </w:r>
      <w:proofErr w:type="spellEnd"/>
      <w:r w:rsidRPr="009D0B08">
        <w:rPr>
          <w:rFonts w:ascii="Verdana" w:hAnsi="Verdana" w:cs="Tahoma"/>
          <w:sz w:val="20"/>
          <w:szCs w:val="20"/>
        </w:rPr>
        <w:t>. zm.):</w:t>
      </w:r>
    </w:p>
    <w:p w:rsidR="00887C5E" w:rsidRPr="009D0B08" w:rsidRDefault="00887C5E" w:rsidP="00887C5E">
      <w:pPr>
        <w:jc w:val="center"/>
        <w:rPr>
          <w:rFonts w:ascii="Verdana" w:hAnsi="Verdana" w:cs="Tahoma"/>
          <w:b/>
          <w:sz w:val="20"/>
          <w:szCs w:val="20"/>
        </w:rPr>
      </w:pPr>
    </w:p>
    <w:p w:rsidR="00887C5E" w:rsidRDefault="00887C5E" w:rsidP="00887C5E">
      <w:pPr>
        <w:jc w:val="center"/>
        <w:rPr>
          <w:rFonts w:ascii="Verdana" w:hAnsi="Verdana" w:cs="Tahoma"/>
          <w:b/>
          <w:sz w:val="20"/>
          <w:szCs w:val="20"/>
        </w:rPr>
      </w:pPr>
    </w:p>
    <w:p w:rsidR="00887C5E" w:rsidRPr="009D0B08" w:rsidRDefault="00887C5E" w:rsidP="00887C5E">
      <w:pPr>
        <w:jc w:val="center"/>
        <w:rPr>
          <w:rFonts w:ascii="Verdana" w:hAnsi="Verdana" w:cs="Tahoma"/>
          <w:b/>
          <w:sz w:val="20"/>
          <w:szCs w:val="20"/>
        </w:rPr>
      </w:pPr>
      <w:r w:rsidRPr="009D0B08">
        <w:rPr>
          <w:rFonts w:ascii="Verdana" w:hAnsi="Verdana" w:cs="Tahoma"/>
          <w:b/>
          <w:sz w:val="20"/>
          <w:szCs w:val="20"/>
        </w:rPr>
        <w:t>OŚWIADCZAM, ŻE:</w:t>
      </w:r>
    </w:p>
    <w:p w:rsidR="00887C5E" w:rsidRPr="009D0B08" w:rsidRDefault="00887C5E" w:rsidP="00887C5E">
      <w:pPr>
        <w:ind w:left="360"/>
        <w:jc w:val="both"/>
        <w:rPr>
          <w:rFonts w:ascii="Verdana" w:hAnsi="Verdana" w:cs="Tahoma"/>
          <w:sz w:val="20"/>
          <w:szCs w:val="20"/>
        </w:rPr>
      </w:pPr>
    </w:p>
    <w:p w:rsidR="00887C5E" w:rsidRPr="009D0B08" w:rsidRDefault="00887C5E" w:rsidP="00887C5E">
      <w:pPr>
        <w:numPr>
          <w:ilvl w:val="0"/>
          <w:numId w:val="6"/>
        </w:numPr>
        <w:suppressAutoHyphens/>
        <w:jc w:val="both"/>
        <w:rPr>
          <w:rFonts w:ascii="Verdana" w:hAnsi="Verdana" w:cs="Tahoma"/>
          <w:sz w:val="20"/>
          <w:szCs w:val="20"/>
        </w:rPr>
      </w:pPr>
      <w:r w:rsidRPr="009D0B08">
        <w:rPr>
          <w:rFonts w:ascii="Verdana" w:hAnsi="Verdana" w:cs="Tahoma"/>
          <w:sz w:val="20"/>
          <w:szCs w:val="20"/>
        </w:rPr>
        <w:t xml:space="preserve">Jest mi znana treść art. 24 ust.1 ustawy </w:t>
      </w:r>
      <w:proofErr w:type="spellStart"/>
      <w:r w:rsidRPr="009D0B08">
        <w:rPr>
          <w:rFonts w:ascii="Verdana" w:hAnsi="Verdana" w:cs="Tahoma"/>
          <w:sz w:val="20"/>
          <w:szCs w:val="20"/>
        </w:rPr>
        <w:t>Pzp</w:t>
      </w:r>
      <w:proofErr w:type="spellEnd"/>
      <w:r w:rsidRPr="009D0B08">
        <w:rPr>
          <w:rFonts w:ascii="Verdana" w:hAnsi="Verdana" w:cs="Tahoma"/>
          <w:sz w:val="20"/>
          <w:szCs w:val="20"/>
        </w:rPr>
        <w:t>:</w:t>
      </w:r>
    </w:p>
    <w:p w:rsidR="00887C5E" w:rsidRPr="009D0B08" w:rsidRDefault="00887C5E" w:rsidP="00887C5E">
      <w:pPr>
        <w:jc w:val="both"/>
        <w:rPr>
          <w:rFonts w:ascii="Verdana" w:hAnsi="Verdana" w:cs="Tahoma"/>
          <w:b/>
          <w:sz w:val="20"/>
          <w:szCs w:val="20"/>
        </w:rPr>
      </w:pPr>
    </w:p>
    <w:p w:rsidR="00887C5E" w:rsidRPr="009D0B08" w:rsidRDefault="00887C5E" w:rsidP="00887C5E">
      <w:pPr>
        <w:autoSpaceDE w:val="0"/>
        <w:spacing w:after="60"/>
        <w:jc w:val="center"/>
        <w:rPr>
          <w:rFonts w:ascii="Verdana" w:hAnsi="Verdana" w:cs="Tahoma"/>
          <w:b/>
          <w:bCs/>
          <w:i/>
          <w:sz w:val="20"/>
          <w:szCs w:val="20"/>
        </w:rPr>
      </w:pPr>
      <w:r w:rsidRPr="009D0B08">
        <w:rPr>
          <w:rFonts w:ascii="Verdana" w:hAnsi="Verdana" w:cs="Tahoma"/>
          <w:b/>
          <w:bCs/>
          <w:i/>
          <w:sz w:val="20"/>
          <w:szCs w:val="20"/>
        </w:rPr>
        <w:t xml:space="preserve">Art. 24. </w:t>
      </w:r>
    </w:p>
    <w:p w:rsidR="00887C5E" w:rsidRPr="009D0B08" w:rsidRDefault="00887C5E" w:rsidP="00887C5E">
      <w:pPr>
        <w:autoSpaceDE w:val="0"/>
        <w:spacing w:before="60" w:after="60"/>
        <w:ind w:left="426" w:hanging="284"/>
        <w:jc w:val="both"/>
        <w:rPr>
          <w:rFonts w:ascii="Verdana" w:hAnsi="Verdana" w:cs="Tahoma"/>
          <w:i/>
          <w:sz w:val="20"/>
          <w:szCs w:val="20"/>
        </w:rPr>
      </w:pPr>
      <w:r w:rsidRPr="009D0B08">
        <w:rPr>
          <w:rFonts w:ascii="Verdana" w:hAnsi="Verdana" w:cs="Tahoma"/>
          <w:i/>
          <w:sz w:val="20"/>
          <w:szCs w:val="20"/>
        </w:rPr>
        <w:t xml:space="preserve">1. Z postępowania o udzielenie zamówienia wyklucza się: </w:t>
      </w:r>
    </w:p>
    <w:p w:rsidR="00887C5E" w:rsidRPr="009D0B08" w:rsidRDefault="00887C5E" w:rsidP="00887C5E">
      <w:pPr>
        <w:autoSpaceDE w:val="0"/>
        <w:spacing w:before="60" w:after="60"/>
        <w:ind w:left="851" w:hanging="295"/>
        <w:jc w:val="both"/>
        <w:rPr>
          <w:rFonts w:ascii="Verdana" w:hAnsi="Verdana" w:cs="Tahoma"/>
          <w:i/>
          <w:sz w:val="20"/>
          <w:szCs w:val="20"/>
        </w:rPr>
      </w:pPr>
      <w:r w:rsidRPr="009D0B08">
        <w:rPr>
          <w:rFonts w:ascii="Verdana" w:hAnsi="Verdana" w:cs="Tahoma"/>
          <w:i/>
          <w:sz w:val="20"/>
          <w:szCs w:val="20"/>
        </w:rPr>
        <w:t xml:space="preserve">1) wykonawców, którzy wyrządzili szkodę, nie wykonując zamówienia lub wykonując je nienależycie, jeżeli szkoda ta została stwierdzona orzeczeniem sądu, które uprawomocniło się w okresie 3 lat przed wszczęciem postępowania; </w:t>
      </w:r>
    </w:p>
    <w:p w:rsidR="00887C5E" w:rsidRPr="009D0B08" w:rsidRDefault="00887C5E" w:rsidP="00887C5E">
      <w:pPr>
        <w:pStyle w:val="NormalnyWeb"/>
        <w:spacing w:before="62" w:after="62"/>
        <w:ind w:left="851" w:hanging="295"/>
        <w:jc w:val="both"/>
        <w:rPr>
          <w:rFonts w:ascii="Verdana" w:hAnsi="Verdana" w:cs="Tahoma"/>
          <w:i/>
          <w:iCs/>
          <w:sz w:val="20"/>
          <w:szCs w:val="20"/>
        </w:rPr>
      </w:pPr>
      <w:r w:rsidRPr="009D0B08">
        <w:rPr>
          <w:rFonts w:ascii="Verdana" w:hAnsi="Verdana" w:cs="Tahoma"/>
          <w:i/>
          <w:iCs/>
          <w:sz w:val="20"/>
          <w:szCs w:val="20"/>
        </w:rPr>
        <w:t>1a) wykonawców, z którymi dany zamawiający rozwiązał albo wypowiedział umowę w sprawie zamówienia publicznego albo odstąpił od umowy w sprawie zamówienia publicznego, z powodu okoliczności, za które wykonawca ponosi odpowiedzialność, jeżeli rozwiązanie albo wypowiedzenie umowy albo odstąpienie od niej nastąpiło w okresie 3 lat przed wszczęciem postępowania, a wartość niezrealizowanego zamówienia wyniosła co najmniej 5% wartości umowy;</w:t>
      </w:r>
    </w:p>
    <w:p w:rsidR="00887C5E" w:rsidRPr="009D0B08" w:rsidRDefault="00887C5E" w:rsidP="00887C5E">
      <w:pPr>
        <w:autoSpaceDE w:val="0"/>
        <w:spacing w:before="60" w:after="60"/>
        <w:ind w:left="851" w:hanging="295"/>
        <w:jc w:val="both"/>
        <w:rPr>
          <w:rFonts w:ascii="Verdana" w:hAnsi="Verdana" w:cs="Tahoma"/>
          <w:i/>
          <w:sz w:val="20"/>
          <w:szCs w:val="20"/>
        </w:rPr>
      </w:pPr>
      <w:r w:rsidRPr="009D0B08">
        <w:rPr>
          <w:rFonts w:ascii="Verdana" w:hAnsi="Verdana" w:cs="Tahoma"/>
          <w:i/>
          <w:sz w:val="20"/>
          <w:szCs w:val="20"/>
        </w:rPr>
        <w:t xml:space="preserve">2)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 </w:t>
      </w:r>
    </w:p>
    <w:p w:rsidR="00887C5E" w:rsidRPr="009D0B08" w:rsidRDefault="00887C5E" w:rsidP="00887C5E">
      <w:pPr>
        <w:autoSpaceDE w:val="0"/>
        <w:spacing w:before="60" w:after="60"/>
        <w:ind w:left="851" w:hanging="295"/>
        <w:jc w:val="both"/>
        <w:rPr>
          <w:rFonts w:ascii="Verdana" w:hAnsi="Verdana" w:cs="Tahoma"/>
          <w:i/>
          <w:sz w:val="20"/>
          <w:szCs w:val="20"/>
        </w:rPr>
      </w:pPr>
      <w:r w:rsidRPr="009D0B08">
        <w:rPr>
          <w:rFonts w:ascii="Verdana" w:hAnsi="Verdana" w:cs="Tahoma"/>
          <w:i/>
          <w:sz w:val="20"/>
          <w:szCs w:val="20"/>
        </w:rPr>
        <w:t xml:space="preserve">3) 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887C5E" w:rsidRPr="009D0B08" w:rsidRDefault="00887C5E" w:rsidP="00887C5E">
      <w:pPr>
        <w:autoSpaceDE w:val="0"/>
        <w:spacing w:before="60" w:after="60"/>
        <w:ind w:left="851" w:hanging="295"/>
        <w:jc w:val="both"/>
        <w:rPr>
          <w:rFonts w:ascii="Verdana" w:hAnsi="Verdana" w:cs="Tahoma"/>
          <w:i/>
          <w:sz w:val="20"/>
          <w:szCs w:val="20"/>
        </w:rPr>
      </w:pPr>
      <w:r w:rsidRPr="009D0B08">
        <w:rPr>
          <w:rFonts w:ascii="Verdana" w:hAnsi="Verdana" w:cs="Tahoma"/>
          <w:i/>
          <w:sz w:val="20"/>
          <w:szCs w:val="20"/>
        </w:rPr>
        <w:t xml:space="preserve">4) 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887C5E" w:rsidRPr="009D0B08" w:rsidRDefault="00887C5E" w:rsidP="00887C5E">
      <w:pPr>
        <w:autoSpaceDE w:val="0"/>
        <w:spacing w:before="60" w:after="60"/>
        <w:ind w:left="851" w:hanging="295"/>
        <w:jc w:val="both"/>
        <w:rPr>
          <w:rFonts w:ascii="Verdana" w:hAnsi="Verdana" w:cs="Tahoma"/>
          <w:i/>
          <w:sz w:val="20"/>
          <w:szCs w:val="20"/>
        </w:rPr>
      </w:pPr>
      <w:r w:rsidRPr="009D0B08">
        <w:rPr>
          <w:rFonts w:ascii="Verdana" w:hAnsi="Verdana" w:cs="Tahoma"/>
          <w:i/>
          <w:sz w:val="20"/>
          <w:szCs w:val="20"/>
        </w:rPr>
        <w:t xml:space="preserve">5) 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887C5E" w:rsidRPr="009D0B08" w:rsidRDefault="00887C5E" w:rsidP="00887C5E">
      <w:pPr>
        <w:autoSpaceDE w:val="0"/>
        <w:spacing w:before="60" w:after="60"/>
        <w:ind w:left="851" w:hanging="295"/>
        <w:jc w:val="both"/>
        <w:rPr>
          <w:rFonts w:ascii="Verdana" w:hAnsi="Verdana" w:cs="Tahoma"/>
          <w:i/>
          <w:sz w:val="20"/>
          <w:szCs w:val="20"/>
        </w:rPr>
      </w:pPr>
      <w:r w:rsidRPr="009D0B08">
        <w:rPr>
          <w:rFonts w:ascii="Verdana" w:hAnsi="Verdana" w:cs="Tahoma"/>
          <w:i/>
          <w:sz w:val="20"/>
          <w:szCs w:val="20"/>
        </w:rPr>
        <w:t xml:space="preserve">6) 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887C5E" w:rsidRPr="009D0B08" w:rsidRDefault="00887C5E" w:rsidP="00887C5E">
      <w:pPr>
        <w:autoSpaceDE w:val="0"/>
        <w:spacing w:before="60" w:after="60"/>
        <w:ind w:left="851" w:hanging="295"/>
        <w:jc w:val="both"/>
        <w:rPr>
          <w:rFonts w:ascii="Verdana" w:hAnsi="Verdana" w:cs="Tahoma"/>
          <w:i/>
          <w:sz w:val="20"/>
          <w:szCs w:val="20"/>
        </w:rPr>
      </w:pPr>
      <w:r w:rsidRPr="009D0B08">
        <w:rPr>
          <w:rFonts w:ascii="Verdana" w:hAnsi="Verdana" w:cs="Tahoma"/>
          <w:i/>
          <w:sz w:val="20"/>
          <w:szCs w:val="20"/>
        </w:rPr>
        <w:t xml:space="preserve">7) 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gospodarcze-mu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887C5E" w:rsidRPr="009D0B08" w:rsidRDefault="00887C5E" w:rsidP="00887C5E">
      <w:pPr>
        <w:autoSpaceDE w:val="0"/>
        <w:spacing w:before="60" w:after="60"/>
        <w:ind w:left="851" w:hanging="295"/>
        <w:jc w:val="both"/>
        <w:rPr>
          <w:rFonts w:ascii="Verdana" w:hAnsi="Verdana" w:cs="Tahoma"/>
          <w:i/>
          <w:sz w:val="20"/>
          <w:szCs w:val="20"/>
        </w:rPr>
      </w:pPr>
      <w:r w:rsidRPr="009D0B08">
        <w:rPr>
          <w:rFonts w:ascii="Verdana" w:hAnsi="Verdana" w:cs="Tahoma"/>
          <w:i/>
          <w:sz w:val="20"/>
          <w:szCs w:val="20"/>
        </w:rPr>
        <w:t xml:space="preserve">8) 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887C5E" w:rsidRPr="009D0B08" w:rsidRDefault="00887C5E" w:rsidP="00887C5E">
      <w:pPr>
        <w:autoSpaceDE w:val="0"/>
        <w:spacing w:before="60" w:after="60"/>
        <w:ind w:left="851" w:hanging="295"/>
        <w:jc w:val="both"/>
        <w:rPr>
          <w:rFonts w:ascii="Verdana" w:hAnsi="Verdana" w:cs="Tahoma"/>
          <w:i/>
          <w:sz w:val="20"/>
          <w:szCs w:val="20"/>
        </w:rPr>
      </w:pPr>
      <w:r w:rsidRPr="009D0B08">
        <w:rPr>
          <w:rFonts w:ascii="Verdana" w:hAnsi="Verdana" w:cs="Tahoma"/>
          <w:i/>
          <w:sz w:val="20"/>
          <w:szCs w:val="20"/>
        </w:rPr>
        <w:t xml:space="preserve">9) podmioty zbiorowe, wobec których sąd orzekł zakaz ubiegania się o zamówienia na podstawie przepisów o odpowiedzialności podmiotów zbiorowych za czyny zabronione pod groźbą kary. </w:t>
      </w:r>
    </w:p>
    <w:p w:rsidR="00887C5E" w:rsidRPr="009D0B08" w:rsidRDefault="00887C5E" w:rsidP="00887C5E">
      <w:pPr>
        <w:jc w:val="both"/>
        <w:rPr>
          <w:rFonts w:ascii="Verdana" w:hAnsi="Verdana" w:cs="Tahoma"/>
          <w:b/>
          <w:sz w:val="20"/>
          <w:szCs w:val="20"/>
        </w:rPr>
      </w:pPr>
    </w:p>
    <w:p w:rsidR="00887C5E" w:rsidRPr="009D0B08" w:rsidRDefault="00887C5E" w:rsidP="00887C5E">
      <w:pPr>
        <w:numPr>
          <w:ilvl w:val="0"/>
          <w:numId w:val="6"/>
        </w:numPr>
        <w:suppressAutoHyphens/>
        <w:jc w:val="both"/>
        <w:rPr>
          <w:rFonts w:ascii="Verdana" w:hAnsi="Verdana" w:cs="Tahoma"/>
          <w:sz w:val="20"/>
          <w:szCs w:val="20"/>
        </w:rPr>
      </w:pPr>
      <w:r w:rsidRPr="009D0B08">
        <w:rPr>
          <w:rFonts w:ascii="Verdana" w:hAnsi="Verdana" w:cs="Tahoma"/>
          <w:sz w:val="20"/>
          <w:szCs w:val="20"/>
        </w:rPr>
        <w:t xml:space="preserve">Nie podlegam wykluczeniu z postępowania o udzielenie niniejszego zamówienia na podstawie przesłanek zawartych w </w:t>
      </w:r>
      <w:r w:rsidRPr="009D0B08">
        <w:rPr>
          <w:rFonts w:ascii="Verdana" w:hAnsi="Verdana" w:cs="Tahoma"/>
          <w:b/>
          <w:sz w:val="20"/>
          <w:szCs w:val="20"/>
        </w:rPr>
        <w:t>art. 24 ust. 1</w:t>
      </w:r>
      <w:r w:rsidRPr="009D0B08">
        <w:rPr>
          <w:rFonts w:ascii="Verdana" w:hAnsi="Verdana" w:cs="Tahoma"/>
          <w:sz w:val="20"/>
          <w:szCs w:val="20"/>
        </w:rPr>
        <w:t xml:space="preserve">, ustawy z dnia 29 stycznia 2004 r. Prawo zamówień publicznych (tekst jednolity </w:t>
      </w:r>
      <w:proofErr w:type="spellStart"/>
      <w:r w:rsidRPr="009D0B08">
        <w:rPr>
          <w:rFonts w:ascii="Verdana" w:hAnsi="Verdana" w:cs="Tahoma"/>
          <w:sz w:val="20"/>
          <w:szCs w:val="20"/>
        </w:rPr>
        <w:t>Dz.U</w:t>
      </w:r>
      <w:proofErr w:type="spellEnd"/>
      <w:r w:rsidRPr="009D0B08">
        <w:rPr>
          <w:rFonts w:ascii="Verdana" w:hAnsi="Verdana" w:cs="Tahoma"/>
          <w:sz w:val="20"/>
          <w:szCs w:val="20"/>
        </w:rPr>
        <w:t xml:space="preserve">. 2010 nr 113 poz. 759 z </w:t>
      </w:r>
      <w:proofErr w:type="spellStart"/>
      <w:r w:rsidRPr="009D0B08">
        <w:rPr>
          <w:rFonts w:ascii="Verdana" w:hAnsi="Verdana" w:cs="Tahoma"/>
          <w:sz w:val="20"/>
          <w:szCs w:val="20"/>
        </w:rPr>
        <w:t>późn</w:t>
      </w:r>
      <w:proofErr w:type="spellEnd"/>
      <w:r w:rsidRPr="009D0B08">
        <w:rPr>
          <w:rFonts w:ascii="Verdana" w:hAnsi="Verdana" w:cs="Tahoma"/>
          <w:sz w:val="20"/>
          <w:szCs w:val="20"/>
        </w:rPr>
        <w:t>. zm.).</w:t>
      </w:r>
    </w:p>
    <w:p w:rsidR="00887C5E" w:rsidRPr="009D0B08" w:rsidRDefault="00887C5E" w:rsidP="00887C5E">
      <w:pPr>
        <w:jc w:val="both"/>
        <w:rPr>
          <w:rFonts w:ascii="Verdana" w:hAnsi="Verdana" w:cs="Tahoma"/>
          <w:b/>
          <w:sz w:val="20"/>
          <w:szCs w:val="20"/>
        </w:rPr>
      </w:pPr>
    </w:p>
    <w:p w:rsidR="00887C5E" w:rsidRPr="009D0B08" w:rsidRDefault="00887C5E" w:rsidP="00887C5E">
      <w:pPr>
        <w:jc w:val="both"/>
        <w:rPr>
          <w:rFonts w:ascii="Verdana" w:hAnsi="Verdana" w:cs="Tahoma"/>
          <w:b/>
          <w:sz w:val="20"/>
          <w:szCs w:val="20"/>
        </w:rPr>
      </w:pPr>
    </w:p>
    <w:p w:rsidR="00887C5E" w:rsidRPr="009D0B08" w:rsidRDefault="00887C5E" w:rsidP="00887C5E">
      <w:pPr>
        <w:jc w:val="both"/>
        <w:rPr>
          <w:rFonts w:ascii="Verdana" w:hAnsi="Verdana" w:cs="Tahoma"/>
          <w:b/>
          <w:sz w:val="20"/>
          <w:szCs w:val="20"/>
        </w:rPr>
      </w:pPr>
      <w:r w:rsidRPr="009D0B08">
        <w:rPr>
          <w:rFonts w:ascii="Verdana" w:hAnsi="Verdana" w:cs="Tahoma"/>
          <w:b/>
          <w:sz w:val="20"/>
          <w:szCs w:val="20"/>
        </w:rPr>
        <w:t>PODPIS(Y):</w:t>
      </w: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126"/>
        <w:gridCol w:w="2126"/>
        <w:gridCol w:w="1560"/>
        <w:gridCol w:w="1417"/>
      </w:tblGrid>
      <w:tr w:rsidR="00887C5E" w:rsidRPr="009D0B08" w:rsidTr="00BC66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Nazwa Wykonawcy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 xml:space="preserve">Nazwisko i imię </w:t>
            </w:r>
          </w:p>
          <w:p w:rsidR="00887C5E" w:rsidRPr="009D0B08" w:rsidRDefault="00887C5E" w:rsidP="00BC66F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osoby (osób) upoważnionej(</w:t>
            </w:r>
            <w:proofErr w:type="spellStart"/>
            <w:r w:rsidRPr="009D0B08">
              <w:rPr>
                <w:rFonts w:ascii="Verdana" w:hAnsi="Verdana" w:cs="Tahoma"/>
                <w:sz w:val="20"/>
                <w:szCs w:val="20"/>
              </w:rPr>
              <w:t>ych</w:t>
            </w:r>
            <w:proofErr w:type="spellEnd"/>
            <w:r w:rsidRPr="009D0B08">
              <w:rPr>
                <w:rFonts w:ascii="Verdana" w:hAnsi="Verdana" w:cs="Tahoma"/>
                <w:sz w:val="20"/>
                <w:szCs w:val="20"/>
              </w:rPr>
              <w:t>) do podpisania niniejszego oświadczenia w imieniu Wykonawcy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Podpis(y) osoby(osób) upoważnionej(</w:t>
            </w:r>
            <w:proofErr w:type="spellStart"/>
            <w:r w:rsidRPr="009D0B08">
              <w:rPr>
                <w:rFonts w:ascii="Verdana" w:hAnsi="Verdana" w:cs="Tahoma"/>
                <w:sz w:val="20"/>
                <w:szCs w:val="20"/>
              </w:rPr>
              <w:t>ych</w:t>
            </w:r>
            <w:proofErr w:type="spellEnd"/>
            <w:r w:rsidRPr="009D0B08">
              <w:rPr>
                <w:rFonts w:ascii="Verdana" w:hAnsi="Verdana" w:cs="Tahoma"/>
                <w:sz w:val="20"/>
                <w:szCs w:val="20"/>
              </w:rPr>
              <w:t>) do podpisania niniejszego oświadczenia w imieniu Wykonawcy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Pieczęć 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Miejscowość</w:t>
            </w:r>
          </w:p>
          <w:p w:rsidR="00887C5E" w:rsidRPr="009D0B08" w:rsidRDefault="00887C5E" w:rsidP="00BC66F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9D0B08">
              <w:rPr>
                <w:rFonts w:ascii="Verdana" w:hAnsi="Verdana" w:cs="Tahoma"/>
                <w:sz w:val="20"/>
                <w:szCs w:val="20"/>
              </w:rPr>
              <w:t>i  data</w:t>
            </w:r>
          </w:p>
        </w:tc>
      </w:tr>
      <w:tr w:rsidR="00887C5E" w:rsidRPr="009D0B08" w:rsidTr="00BC66FE">
        <w:trPr>
          <w:trHeight w:val="7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887C5E" w:rsidRPr="009D0B08" w:rsidRDefault="00887C5E" w:rsidP="00BC66FE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spacing w:after="20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spacing w:after="200"/>
              <w:ind w:firstLine="708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spacing w:after="20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spacing w:after="20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C5E" w:rsidRPr="009D0B08" w:rsidRDefault="00887C5E" w:rsidP="00BC66FE">
            <w:pPr>
              <w:snapToGrid w:val="0"/>
              <w:spacing w:after="20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887C5E" w:rsidRPr="009D0B08" w:rsidRDefault="00887C5E" w:rsidP="00887C5E">
      <w:pPr>
        <w:jc w:val="both"/>
        <w:rPr>
          <w:rFonts w:ascii="Verdana" w:hAnsi="Verdana" w:cs="Tahoma"/>
          <w:b/>
          <w:sz w:val="20"/>
          <w:szCs w:val="20"/>
        </w:rPr>
      </w:pPr>
    </w:p>
    <w:p w:rsidR="00887C5E" w:rsidRPr="009D0B08" w:rsidRDefault="00887C5E" w:rsidP="00887C5E">
      <w:pPr>
        <w:jc w:val="both"/>
        <w:rPr>
          <w:rFonts w:ascii="Verdana" w:hAnsi="Verdana" w:cs="Tahoma"/>
          <w:b/>
          <w:sz w:val="20"/>
          <w:szCs w:val="20"/>
        </w:rPr>
      </w:pPr>
    </w:p>
    <w:p w:rsidR="00887C5E" w:rsidRPr="009D0B08" w:rsidRDefault="00887C5E" w:rsidP="00887C5E">
      <w:pPr>
        <w:jc w:val="both"/>
        <w:rPr>
          <w:rFonts w:ascii="Verdana" w:hAnsi="Verdana" w:cs="Tahoma"/>
          <w:b/>
          <w:sz w:val="20"/>
          <w:szCs w:val="20"/>
        </w:rPr>
      </w:pPr>
    </w:p>
    <w:p w:rsidR="00887C5E" w:rsidRPr="009D0B08" w:rsidRDefault="00887C5E" w:rsidP="00887C5E">
      <w:pPr>
        <w:jc w:val="both"/>
        <w:rPr>
          <w:rFonts w:ascii="Verdana" w:hAnsi="Verdana" w:cs="Tahoma"/>
          <w:b/>
          <w:sz w:val="20"/>
          <w:szCs w:val="20"/>
        </w:rPr>
      </w:pPr>
    </w:p>
    <w:p w:rsidR="00887C5E" w:rsidRDefault="00887C5E" w:rsidP="00887C5E">
      <w:pPr>
        <w:spacing w:after="200" w:line="276" w:lineRule="auto"/>
        <w:rPr>
          <w:rFonts w:ascii="Tahoma" w:hAnsi="Tahoma" w:cs="Tahoma"/>
          <w:sz w:val="22"/>
          <w:szCs w:val="22"/>
        </w:rPr>
      </w:pPr>
    </w:p>
    <w:p w:rsidR="00887C5E" w:rsidRDefault="00887C5E" w:rsidP="00887C5E">
      <w:pPr>
        <w:rPr>
          <w:rFonts w:ascii="Verdana" w:hAnsi="Verdana"/>
          <w:bCs/>
          <w:sz w:val="20"/>
          <w:szCs w:val="20"/>
        </w:rPr>
      </w:pPr>
    </w:p>
    <w:p w:rsidR="00887C5E" w:rsidRDefault="00887C5E" w:rsidP="00887C5E">
      <w:pPr>
        <w:rPr>
          <w:rFonts w:ascii="Verdana" w:hAnsi="Verdana"/>
          <w:bCs/>
          <w:sz w:val="20"/>
          <w:szCs w:val="20"/>
        </w:rPr>
      </w:pPr>
    </w:p>
    <w:p w:rsidR="00887C5E" w:rsidRPr="001E3F84" w:rsidRDefault="00887C5E" w:rsidP="00887C5E"/>
    <w:p w:rsidR="00887C5E" w:rsidRDefault="00887C5E" w:rsidP="00887C5E"/>
    <w:p w:rsidR="008E5234" w:rsidRDefault="008E5234"/>
    <w:sectPr w:rsidR="008E5234" w:rsidSect="009D0B08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560" w:right="1286" w:bottom="1079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C5E" w:rsidRDefault="00887C5E" w:rsidP="00887C5E">
      <w:r>
        <w:separator/>
      </w:r>
    </w:p>
  </w:endnote>
  <w:endnote w:type="continuationSeparator" w:id="0">
    <w:p w:rsidR="00887C5E" w:rsidRDefault="00887C5E" w:rsidP="0088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1B" w:rsidRDefault="00887C5E" w:rsidP="009D0B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331B" w:rsidRDefault="001C44F8" w:rsidP="009D0B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1B" w:rsidRDefault="00887C5E" w:rsidP="009D0B08">
    <w:pPr>
      <w:pStyle w:val="Stopka"/>
      <w:framePr w:wrap="around" w:vAnchor="text" w:hAnchor="page" w:x="10419" w:y="-916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44F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9331B" w:rsidRDefault="001C44F8" w:rsidP="009D0B08">
    <w:pPr>
      <w:pStyle w:val="Stopka"/>
      <w:framePr w:wrap="auto" w:hAnchor="text" w:y="-91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C5E" w:rsidRDefault="00887C5E" w:rsidP="00887C5E">
      <w:r>
        <w:separator/>
      </w:r>
    </w:p>
  </w:footnote>
  <w:footnote w:type="continuationSeparator" w:id="0">
    <w:p w:rsidR="00887C5E" w:rsidRDefault="00887C5E" w:rsidP="0088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1B" w:rsidRDefault="001C44F8" w:rsidP="009D0B08">
    <w:pPr>
      <w:pStyle w:val="Nagwek"/>
      <w:tabs>
        <w:tab w:val="clear" w:pos="4536"/>
        <w:tab w:val="clear" w:pos="9072"/>
        <w:tab w:val="center" w:pos="-1843"/>
        <w:tab w:val="right" w:pos="-170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46" w:rsidRDefault="001C44F8" w:rsidP="00F71F46">
    <w:pPr>
      <w:pStyle w:val="Stopka"/>
      <w:tabs>
        <w:tab w:val="left" w:pos="420"/>
      </w:tabs>
      <w:jc w:val="center"/>
      <w:rPr>
        <w:rFonts w:ascii="Arial" w:hAnsi="Arial" w:cs="Arial"/>
        <w:b/>
        <w:i/>
        <w:sz w:val="20"/>
      </w:rPr>
    </w:pPr>
  </w:p>
  <w:p w:rsidR="00F71F46" w:rsidRPr="00172AA7" w:rsidRDefault="001C44F8" w:rsidP="00F71F46">
    <w:pPr>
      <w:pStyle w:val="Stopka"/>
      <w:tabs>
        <w:tab w:val="left" w:pos="420"/>
      </w:tabs>
      <w:jc w:val="center"/>
      <w:rPr>
        <w:rFonts w:ascii="Arial" w:hAnsi="Arial" w:cs="Arial"/>
        <w:b/>
        <w:i/>
        <w:sz w:val="20"/>
      </w:rPr>
    </w:pPr>
  </w:p>
  <w:p w:rsidR="00F71F46" w:rsidRDefault="001C44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C4C8C3A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6">
    <w:nsid w:val="77722190"/>
    <w:multiLevelType w:val="hybridMultilevel"/>
    <w:tmpl w:val="0C821F2E"/>
    <w:lvl w:ilvl="0" w:tplc="ADECC132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5E"/>
    <w:rsid w:val="001C44F8"/>
    <w:rsid w:val="00887C5E"/>
    <w:rsid w:val="008E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7C5E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887C5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887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87C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87C5E"/>
  </w:style>
  <w:style w:type="paragraph" w:styleId="Nagwek">
    <w:name w:val="header"/>
    <w:basedOn w:val="Normalny"/>
    <w:link w:val="NagwekZnak"/>
    <w:uiPriority w:val="99"/>
    <w:rsid w:val="00887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7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87C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87C5E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887C5E"/>
    <w:pPr>
      <w:suppressAutoHyphens/>
      <w:jc w:val="both"/>
    </w:pPr>
    <w:rPr>
      <w:rFonts w:cs="Calibri"/>
      <w:szCs w:val="22"/>
      <w:lang w:eastAsia="ar-SA"/>
    </w:rPr>
  </w:style>
  <w:style w:type="paragraph" w:styleId="NormalnyWeb">
    <w:name w:val="Normal (Web)"/>
    <w:basedOn w:val="Normalny"/>
    <w:rsid w:val="00887C5E"/>
    <w:pPr>
      <w:suppressAutoHyphens/>
      <w:spacing w:before="280" w:after="119"/>
    </w:pPr>
    <w:rPr>
      <w:rFonts w:cs="Calibri"/>
      <w:lang w:eastAsia="ar-SA"/>
    </w:rPr>
  </w:style>
  <w:style w:type="paragraph" w:customStyle="1" w:styleId="Tekstpodstawowy31">
    <w:name w:val="Tekst podstawowy 31"/>
    <w:basedOn w:val="Normalny"/>
    <w:rsid w:val="00887C5E"/>
    <w:pPr>
      <w:suppressAutoHyphens/>
      <w:jc w:val="both"/>
    </w:pPr>
    <w:rPr>
      <w:rFonts w:cs="Calibri"/>
      <w:szCs w:val="22"/>
      <w:lang w:eastAsia="ar-SA"/>
    </w:rPr>
  </w:style>
  <w:style w:type="paragraph" w:customStyle="1" w:styleId="Tekstpodstawowy21">
    <w:name w:val="Tekst podstawowy 21"/>
    <w:basedOn w:val="Normalny"/>
    <w:rsid w:val="00887C5E"/>
    <w:pPr>
      <w:suppressAutoHyphens/>
      <w:jc w:val="both"/>
    </w:pPr>
    <w:rPr>
      <w:rFonts w:ascii="Arial" w:hAnsi="Arial" w:cs="Calibri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7C5E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887C5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887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87C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87C5E"/>
  </w:style>
  <w:style w:type="paragraph" w:styleId="Nagwek">
    <w:name w:val="header"/>
    <w:basedOn w:val="Normalny"/>
    <w:link w:val="NagwekZnak"/>
    <w:uiPriority w:val="99"/>
    <w:rsid w:val="00887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7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87C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87C5E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887C5E"/>
    <w:pPr>
      <w:suppressAutoHyphens/>
      <w:jc w:val="both"/>
    </w:pPr>
    <w:rPr>
      <w:rFonts w:cs="Calibri"/>
      <w:szCs w:val="22"/>
      <w:lang w:eastAsia="ar-SA"/>
    </w:rPr>
  </w:style>
  <w:style w:type="paragraph" w:styleId="NormalnyWeb">
    <w:name w:val="Normal (Web)"/>
    <w:basedOn w:val="Normalny"/>
    <w:rsid w:val="00887C5E"/>
    <w:pPr>
      <w:suppressAutoHyphens/>
      <w:spacing w:before="280" w:after="119"/>
    </w:pPr>
    <w:rPr>
      <w:rFonts w:cs="Calibri"/>
      <w:lang w:eastAsia="ar-SA"/>
    </w:rPr>
  </w:style>
  <w:style w:type="paragraph" w:customStyle="1" w:styleId="Tekstpodstawowy31">
    <w:name w:val="Tekst podstawowy 31"/>
    <w:basedOn w:val="Normalny"/>
    <w:rsid w:val="00887C5E"/>
    <w:pPr>
      <w:suppressAutoHyphens/>
      <w:jc w:val="both"/>
    </w:pPr>
    <w:rPr>
      <w:rFonts w:cs="Calibri"/>
      <w:szCs w:val="22"/>
      <w:lang w:eastAsia="ar-SA"/>
    </w:rPr>
  </w:style>
  <w:style w:type="paragraph" w:customStyle="1" w:styleId="Tekstpodstawowy21">
    <w:name w:val="Tekst podstawowy 21"/>
    <w:basedOn w:val="Normalny"/>
    <w:rsid w:val="00887C5E"/>
    <w:pPr>
      <w:suppressAutoHyphens/>
      <w:jc w:val="both"/>
    </w:pPr>
    <w:rPr>
      <w:rFonts w:ascii="Arial" w:hAnsi="Arial" w:cs="Calibri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1487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Kmieć</dc:creator>
  <cp:keywords/>
  <dc:description/>
  <cp:lastModifiedBy>Beata Kmieć</cp:lastModifiedBy>
  <cp:revision>2</cp:revision>
  <dcterms:created xsi:type="dcterms:W3CDTF">2012-01-05T08:08:00Z</dcterms:created>
  <dcterms:modified xsi:type="dcterms:W3CDTF">2012-01-16T10:35:00Z</dcterms:modified>
</cp:coreProperties>
</file>